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83" w:rsidRPr="00FA0BC0" w:rsidRDefault="00111A3C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022" w:rsidRPr="00FA0BC0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BE1022" w:rsidRPr="00FA0BC0" w:rsidRDefault="00BE1022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 xml:space="preserve">О профессиональной деятельности </w:t>
      </w:r>
    </w:p>
    <w:p w:rsidR="00BE1022" w:rsidRPr="00FA0BC0" w:rsidRDefault="00BE1022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Инструктора по физической культуре МКДОУ ЦРР №3 «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» с. Дылым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Казбековский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E1022" w:rsidRPr="00FA0BC0" w:rsidRDefault="00BE1022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BC0">
        <w:rPr>
          <w:rFonts w:ascii="Times New Roman" w:hAnsi="Times New Roman" w:cs="Times New Roman"/>
          <w:sz w:val="28"/>
          <w:szCs w:val="28"/>
        </w:rPr>
        <w:t>Свадрудиновой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Сайма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Мухтаровны</w:t>
      </w:r>
      <w:proofErr w:type="spellEnd"/>
    </w:p>
    <w:p w:rsidR="00CE1613" w:rsidRPr="00FA0BC0" w:rsidRDefault="00CE1613" w:rsidP="00FA0B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Экспертная</w:t>
      </w:r>
      <w:r w:rsidR="00BE1022" w:rsidRPr="00FA0BC0">
        <w:rPr>
          <w:rFonts w:ascii="Times New Roman" w:hAnsi="Times New Roman" w:cs="Times New Roman"/>
          <w:sz w:val="28"/>
          <w:szCs w:val="28"/>
        </w:rPr>
        <w:t xml:space="preserve"> группа в составе </w:t>
      </w:r>
      <w:proofErr w:type="spellStart"/>
      <w:r w:rsidR="00BE1022" w:rsidRPr="00FA0BC0">
        <w:rPr>
          <w:rFonts w:ascii="Times New Roman" w:hAnsi="Times New Roman" w:cs="Times New Roman"/>
          <w:sz w:val="28"/>
          <w:szCs w:val="28"/>
        </w:rPr>
        <w:t>Абакаровой</w:t>
      </w:r>
      <w:proofErr w:type="spellEnd"/>
      <w:r w:rsidR="00BE1022" w:rsidRPr="00FA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022" w:rsidRPr="00FA0BC0">
        <w:rPr>
          <w:rFonts w:ascii="Times New Roman" w:hAnsi="Times New Roman" w:cs="Times New Roman"/>
          <w:sz w:val="28"/>
          <w:szCs w:val="28"/>
        </w:rPr>
        <w:t>Сайгибат</w:t>
      </w:r>
      <w:proofErr w:type="spellEnd"/>
      <w:r w:rsidR="00BE1022" w:rsidRPr="00FA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022" w:rsidRPr="00FA0BC0">
        <w:rPr>
          <w:rFonts w:ascii="Times New Roman" w:hAnsi="Times New Roman" w:cs="Times New Roman"/>
          <w:sz w:val="28"/>
          <w:szCs w:val="28"/>
        </w:rPr>
        <w:t>Омаровны</w:t>
      </w:r>
      <w:proofErr w:type="spellEnd"/>
      <w:r w:rsidR="00BE1022" w:rsidRPr="00FA0BC0">
        <w:rPr>
          <w:rFonts w:ascii="Times New Roman" w:hAnsi="Times New Roman" w:cs="Times New Roman"/>
          <w:sz w:val="28"/>
          <w:szCs w:val="28"/>
        </w:rPr>
        <w:t xml:space="preserve"> – заведующая МКДОУ ЦРР №3, </w:t>
      </w:r>
      <w:r w:rsidRPr="00FA0BC0">
        <w:rPr>
          <w:rFonts w:ascii="Times New Roman" w:hAnsi="Times New Roman" w:cs="Times New Roman"/>
          <w:sz w:val="28"/>
          <w:szCs w:val="28"/>
        </w:rPr>
        <w:t xml:space="preserve">Гаджиевой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Наиды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Исханпашаевны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– заместителя заведующей по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– образовательной работе, Магомаевой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Зухры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Абубакаровны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– психолога и Магомедовой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Зумрат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Абдулхакимовны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–  воспитателя, председателя ППО МКДОУ ЦРР №3 «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>» с. Дылым.</w:t>
      </w:r>
    </w:p>
    <w:p w:rsidR="003846DF" w:rsidRPr="00FA0BC0" w:rsidRDefault="00CE1613" w:rsidP="00FA0B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 xml:space="preserve">В ходе анализа использованы следующие источники информации: рабочие программы, </w:t>
      </w:r>
      <w:r w:rsidR="003846DF" w:rsidRPr="00FA0BC0">
        <w:rPr>
          <w:rFonts w:ascii="Times New Roman" w:hAnsi="Times New Roman" w:cs="Times New Roman"/>
          <w:sz w:val="28"/>
          <w:szCs w:val="28"/>
        </w:rPr>
        <w:t>результаты учебной деятельности, результаты опроса удовлетворенности родителей  воспитанников, результаты самооценки уровня квалификации.</w:t>
      </w:r>
    </w:p>
    <w:p w:rsidR="003846DF" w:rsidRPr="00FA0BC0" w:rsidRDefault="003846DF" w:rsidP="00FA0B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 xml:space="preserve">Педагогический работник имеет среднее специальное образование, закончил в 1984 году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Гудермесское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педагогическое училище. Получила </w:t>
      </w:r>
      <w:r w:rsidR="00EB21CB" w:rsidRPr="00FA0BC0">
        <w:rPr>
          <w:rFonts w:ascii="Times New Roman" w:hAnsi="Times New Roman" w:cs="Times New Roman"/>
          <w:sz w:val="28"/>
          <w:szCs w:val="28"/>
        </w:rPr>
        <w:t>квалификацию «учитель начальных классов».</w:t>
      </w:r>
    </w:p>
    <w:p w:rsidR="00EB21CB" w:rsidRPr="00FA0BC0" w:rsidRDefault="00EB21CB" w:rsidP="00FA0B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Стаж педагогической работы 33 года, в должности инструктора по физической культуре 20 лет.</w:t>
      </w:r>
    </w:p>
    <w:p w:rsidR="005D19ED" w:rsidRPr="00FA0BC0" w:rsidRDefault="00EB21CB" w:rsidP="00FA0B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период прошла курсы повышения квалификации</w:t>
      </w:r>
    </w:p>
    <w:tbl>
      <w:tblPr>
        <w:tblStyle w:val="a3"/>
        <w:tblW w:w="0" w:type="auto"/>
        <w:tblLook w:val="04A0"/>
      </w:tblPr>
      <w:tblGrid>
        <w:gridCol w:w="2350"/>
        <w:gridCol w:w="2374"/>
        <w:gridCol w:w="2472"/>
        <w:gridCol w:w="2375"/>
      </w:tblGrid>
      <w:tr w:rsidR="00777F3D" w:rsidRPr="00FA0BC0" w:rsidTr="005D19ED">
        <w:tc>
          <w:tcPr>
            <w:tcW w:w="2392" w:type="dxa"/>
          </w:tcPr>
          <w:p w:rsidR="005D19ED" w:rsidRPr="00FA0BC0" w:rsidRDefault="005D19E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BC0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393" w:type="dxa"/>
          </w:tcPr>
          <w:p w:rsidR="005D19ED" w:rsidRPr="00FA0BC0" w:rsidRDefault="005D19E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BC0">
              <w:rPr>
                <w:rFonts w:ascii="Times New Roman" w:hAnsi="Times New Roman" w:cs="Times New Roman"/>
                <w:sz w:val="28"/>
                <w:szCs w:val="28"/>
              </w:rPr>
              <w:t>Форма повышения квалификации</w:t>
            </w:r>
          </w:p>
        </w:tc>
        <w:tc>
          <w:tcPr>
            <w:tcW w:w="2393" w:type="dxa"/>
          </w:tcPr>
          <w:p w:rsidR="005D19ED" w:rsidRPr="00FA0BC0" w:rsidRDefault="00EF47C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BC0">
              <w:rPr>
                <w:rFonts w:ascii="Times New Roman" w:hAnsi="Times New Roman" w:cs="Times New Roman"/>
                <w:sz w:val="28"/>
                <w:szCs w:val="28"/>
              </w:rPr>
              <w:t>Освоение профессиональной программы</w:t>
            </w:r>
          </w:p>
        </w:tc>
        <w:tc>
          <w:tcPr>
            <w:tcW w:w="2393" w:type="dxa"/>
          </w:tcPr>
          <w:p w:rsidR="005D19ED" w:rsidRPr="00FA0BC0" w:rsidRDefault="00EF47C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BC0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</w:tr>
      <w:tr w:rsidR="00777F3D" w:rsidRPr="00FA0BC0" w:rsidTr="005D19ED">
        <w:tc>
          <w:tcPr>
            <w:tcW w:w="2392" w:type="dxa"/>
          </w:tcPr>
          <w:p w:rsidR="005D19ED" w:rsidRPr="00FA0BC0" w:rsidRDefault="005D19E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BC0">
              <w:rPr>
                <w:rFonts w:ascii="Times New Roman" w:hAnsi="Times New Roman" w:cs="Times New Roman"/>
                <w:sz w:val="28"/>
                <w:szCs w:val="28"/>
              </w:rPr>
              <w:t>ДИПКПК</w:t>
            </w:r>
          </w:p>
        </w:tc>
        <w:tc>
          <w:tcPr>
            <w:tcW w:w="2393" w:type="dxa"/>
          </w:tcPr>
          <w:p w:rsidR="005D19ED" w:rsidRPr="00FA0BC0" w:rsidRDefault="005D19E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BC0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393" w:type="dxa"/>
          </w:tcPr>
          <w:p w:rsidR="005D19ED" w:rsidRPr="00FA0BC0" w:rsidRDefault="005D19E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19ED" w:rsidRPr="00FA0BC0" w:rsidRDefault="005D19E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F3D" w:rsidRPr="00FA0BC0" w:rsidTr="005D19ED">
        <w:tc>
          <w:tcPr>
            <w:tcW w:w="2392" w:type="dxa"/>
          </w:tcPr>
          <w:p w:rsidR="005D19ED" w:rsidRPr="00FA0BC0" w:rsidRDefault="00EF47C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BC0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777F3D" w:rsidRPr="00FA0BC0">
              <w:rPr>
                <w:rFonts w:ascii="Times New Roman" w:hAnsi="Times New Roman" w:cs="Times New Roman"/>
                <w:sz w:val="28"/>
                <w:szCs w:val="28"/>
              </w:rPr>
              <w:t xml:space="preserve">ДПО </w:t>
            </w:r>
          </w:p>
        </w:tc>
        <w:tc>
          <w:tcPr>
            <w:tcW w:w="2393" w:type="dxa"/>
          </w:tcPr>
          <w:p w:rsidR="005D19ED" w:rsidRPr="00FA0BC0" w:rsidRDefault="00777F3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BC0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393" w:type="dxa"/>
          </w:tcPr>
          <w:p w:rsidR="005D19ED" w:rsidRPr="00FA0BC0" w:rsidRDefault="00777F3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BC0">
              <w:rPr>
                <w:rFonts w:ascii="Times New Roman" w:hAnsi="Times New Roman" w:cs="Times New Roman"/>
                <w:sz w:val="28"/>
                <w:szCs w:val="28"/>
              </w:rPr>
              <w:t>«Обновление деятельности педагогов ДОО в соответствии с ФГОС ДО»</w:t>
            </w:r>
          </w:p>
        </w:tc>
        <w:tc>
          <w:tcPr>
            <w:tcW w:w="2393" w:type="dxa"/>
          </w:tcPr>
          <w:p w:rsidR="00777F3D" w:rsidRPr="00FA0BC0" w:rsidRDefault="00777F3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BC0">
              <w:rPr>
                <w:rFonts w:ascii="Times New Roman" w:hAnsi="Times New Roman" w:cs="Times New Roman"/>
                <w:sz w:val="28"/>
                <w:szCs w:val="28"/>
              </w:rPr>
              <w:t xml:space="preserve">С 17.10.2016г. </w:t>
            </w:r>
          </w:p>
          <w:p w:rsidR="005D19ED" w:rsidRPr="00FA0BC0" w:rsidRDefault="00777F3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BC0">
              <w:rPr>
                <w:rFonts w:ascii="Times New Roman" w:hAnsi="Times New Roman" w:cs="Times New Roman"/>
                <w:sz w:val="28"/>
                <w:szCs w:val="28"/>
              </w:rPr>
              <w:t>по29.10.2016г.</w:t>
            </w:r>
          </w:p>
        </w:tc>
      </w:tr>
    </w:tbl>
    <w:p w:rsidR="00EB21CB" w:rsidRPr="00FA0BC0" w:rsidRDefault="00EB21CB" w:rsidP="00FA0B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38B" w:rsidRPr="00FA0BC0" w:rsidRDefault="00265D75" w:rsidP="00FA0B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 xml:space="preserve">В процессе экспертизы, комиссия смогла оценить компетентность инструктора по физической культуре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Свадрудиновой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С.М. в решении профессиональных задач. Решение</w:t>
      </w:r>
      <w:r w:rsidR="0025006A" w:rsidRPr="00FA0BC0">
        <w:rPr>
          <w:rFonts w:ascii="Times New Roman" w:hAnsi="Times New Roman" w:cs="Times New Roman"/>
          <w:sz w:val="28"/>
          <w:szCs w:val="28"/>
        </w:rPr>
        <w:t>м</w:t>
      </w:r>
      <w:r w:rsidRPr="00FA0BC0">
        <w:rPr>
          <w:rFonts w:ascii="Times New Roman" w:hAnsi="Times New Roman" w:cs="Times New Roman"/>
          <w:sz w:val="28"/>
          <w:szCs w:val="28"/>
        </w:rPr>
        <w:t xml:space="preserve"> на соответствие данной категории, для экспертной комиссии стали информационные источ</w:t>
      </w:r>
      <w:r w:rsidR="00096631" w:rsidRPr="00FA0BC0">
        <w:rPr>
          <w:rFonts w:ascii="Times New Roman" w:hAnsi="Times New Roman" w:cs="Times New Roman"/>
          <w:sz w:val="28"/>
          <w:szCs w:val="28"/>
        </w:rPr>
        <w:t xml:space="preserve">ники: </w:t>
      </w:r>
      <w:r w:rsidR="00CE16BE" w:rsidRPr="00FA0BC0">
        <w:rPr>
          <w:rFonts w:ascii="Times New Roman" w:hAnsi="Times New Roman" w:cs="Times New Roman"/>
          <w:sz w:val="28"/>
          <w:szCs w:val="28"/>
        </w:rPr>
        <w:t xml:space="preserve">анализы занятий, собеседование с аттестуемым инструктором по физкультуре, результаты педагогической деятельности, собеседование с заведующей ДОУ. </w:t>
      </w:r>
    </w:p>
    <w:p w:rsidR="00096631" w:rsidRPr="00FA0BC0" w:rsidRDefault="00096631" w:rsidP="00FA0B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lastRenderedPageBreak/>
        <w:t>В спортивном зале занимается 176 детей. Из них 168 детей из общеобразовательных групп и 37 детей  из группы компенсирующей направленности. Группу компенсирующей направленности посещают дети с нарушением речи:</w:t>
      </w:r>
    </w:p>
    <w:p w:rsidR="00096631" w:rsidRPr="00FA0BC0" w:rsidRDefault="00096631" w:rsidP="00FA0B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ОНР - 18 детей,</w:t>
      </w:r>
    </w:p>
    <w:p w:rsidR="00096631" w:rsidRPr="00FA0BC0" w:rsidRDefault="00096631" w:rsidP="00FA0B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ФФНР – 9 детей,</w:t>
      </w:r>
    </w:p>
    <w:p w:rsidR="00096631" w:rsidRPr="00FA0BC0" w:rsidRDefault="00096631" w:rsidP="00FA0B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ЧБД – 10 детей.</w:t>
      </w:r>
    </w:p>
    <w:p w:rsidR="00CE538B" w:rsidRPr="00FA0BC0" w:rsidRDefault="00CE538B" w:rsidP="00FA0B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D75" w:rsidRPr="00FA0BC0" w:rsidRDefault="00096631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 xml:space="preserve">В ходе анализа и наблюдений за педагогической деятельностью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Свадрудиновой</w:t>
      </w:r>
      <w:proofErr w:type="spellEnd"/>
      <w:r w:rsidR="00CE538B" w:rsidRPr="00FA0BC0">
        <w:rPr>
          <w:rFonts w:ascii="Times New Roman" w:hAnsi="Times New Roman" w:cs="Times New Roman"/>
          <w:sz w:val="28"/>
          <w:szCs w:val="28"/>
        </w:rPr>
        <w:t xml:space="preserve"> С.М. </w:t>
      </w:r>
      <w:r w:rsidRPr="00FA0BC0">
        <w:rPr>
          <w:rFonts w:ascii="Times New Roman" w:hAnsi="Times New Roman" w:cs="Times New Roman"/>
          <w:sz w:val="28"/>
          <w:szCs w:val="28"/>
        </w:rPr>
        <w:t xml:space="preserve">показала, что </w:t>
      </w:r>
      <w:r w:rsidR="00CE538B" w:rsidRPr="00FA0BC0">
        <w:rPr>
          <w:rFonts w:ascii="Times New Roman" w:hAnsi="Times New Roman" w:cs="Times New Roman"/>
          <w:sz w:val="28"/>
          <w:szCs w:val="28"/>
        </w:rPr>
        <w:t>в</w:t>
      </w:r>
      <w:r w:rsidR="00553E26" w:rsidRPr="00FA0BC0">
        <w:rPr>
          <w:rFonts w:ascii="Times New Roman" w:hAnsi="Times New Roman" w:cs="Times New Roman"/>
          <w:sz w:val="28"/>
          <w:szCs w:val="28"/>
        </w:rPr>
        <w:t>ладеет следующими компетенциями:</w:t>
      </w:r>
    </w:p>
    <w:p w:rsidR="00CE538B" w:rsidRPr="00FA0BC0" w:rsidRDefault="00CE538B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BC0">
        <w:rPr>
          <w:rFonts w:ascii="Times New Roman" w:hAnsi="Times New Roman" w:cs="Times New Roman"/>
          <w:b/>
          <w:sz w:val="28"/>
          <w:szCs w:val="28"/>
        </w:rPr>
        <w:t>1.</w:t>
      </w:r>
      <w:r w:rsidR="00220DAA">
        <w:rPr>
          <w:rFonts w:ascii="Times New Roman" w:hAnsi="Times New Roman" w:cs="Times New Roman"/>
          <w:b/>
          <w:sz w:val="28"/>
          <w:szCs w:val="28"/>
        </w:rPr>
        <w:t>1.</w:t>
      </w:r>
      <w:r w:rsidR="00553E26" w:rsidRPr="00FA0BC0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FA0BC0">
        <w:rPr>
          <w:rFonts w:ascii="Times New Roman" w:hAnsi="Times New Roman" w:cs="Times New Roman"/>
          <w:b/>
          <w:sz w:val="28"/>
          <w:szCs w:val="28"/>
        </w:rPr>
        <w:t>омпетентность в области личностных качеств.</w:t>
      </w:r>
    </w:p>
    <w:p w:rsidR="00CE538B" w:rsidRPr="00FA0BC0" w:rsidRDefault="00CE538B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BC0">
        <w:rPr>
          <w:rFonts w:ascii="Times New Roman" w:hAnsi="Times New Roman" w:cs="Times New Roman"/>
          <w:sz w:val="28"/>
          <w:szCs w:val="28"/>
        </w:rPr>
        <w:t>Эмпатийность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социорефлек</w:t>
      </w:r>
      <w:r w:rsidR="00FA0BC0">
        <w:rPr>
          <w:rFonts w:ascii="Times New Roman" w:hAnsi="Times New Roman" w:cs="Times New Roman"/>
          <w:sz w:val="28"/>
          <w:szCs w:val="28"/>
        </w:rPr>
        <w:t>с</w:t>
      </w:r>
      <w:r w:rsidRPr="00FA0BC0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>. Умеет смотреть на ситуацию с точки зрения других и достигать взаимопонимания, поддержа</w:t>
      </w:r>
      <w:r w:rsidR="00022BD5" w:rsidRPr="00FA0BC0">
        <w:rPr>
          <w:rFonts w:ascii="Times New Roman" w:hAnsi="Times New Roman" w:cs="Times New Roman"/>
          <w:sz w:val="28"/>
          <w:szCs w:val="28"/>
        </w:rPr>
        <w:t>ть воспитанников и коллег по раб</w:t>
      </w:r>
      <w:r w:rsidRPr="00FA0BC0">
        <w:rPr>
          <w:rFonts w:ascii="Times New Roman" w:hAnsi="Times New Roman" w:cs="Times New Roman"/>
          <w:sz w:val="28"/>
          <w:szCs w:val="28"/>
        </w:rPr>
        <w:t>оте</w:t>
      </w:r>
      <w:r w:rsidR="00022BD5" w:rsidRPr="00FA0BC0">
        <w:rPr>
          <w:rFonts w:ascii="Times New Roman" w:hAnsi="Times New Roman" w:cs="Times New Roman"/>
          <w:sz w:val="28"/>
          <w:szCs w:val="28"/>
        </w:rPr>
        <w:t>, находить сильные стороны и перспективы развития для каждого вос</w:t>
      </w:r>
      <w:r w:rsidR="00ED0152" w:rsidRPr="00FA0BC0">
        <w:rPr>
          <w:rFonts w:ascii="Times New Roman" w:hAnsi="Times New Roman" w:cs="Times New Roman"/>
          <w:sz w:val="28"/>
          <w:szCs w:val="28"/>
        </w:rPr>
        <w:t>питанника. Все воспитанники безб</w:t>
      </w:r>
      <w:r w:rsidR="00022BD5" w:rsidRPr="00FA0BC0">
        <w:rPr>
          <w:rFonts w:ascii="Times New Roman" w:hAnsi="Times New Roman" w:cs="Times New Roman"/>
          <w:sz w:val="28"/>
          <w:szCs w:val="28"/>
        </w:rPr>
        <w:t xml:space="preserve">оязненно обращаются к инструктору по физической культуре. </w:t>
      </w:r>
    </w:p>
    <w:p w:rsidR="00022BD5" w:rsidRPr="00FA0BC0" w:rsidRDefault="00022BD5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BC0">
        <w:rPr>
          <w:rFonts w:ascii="Times New Roman" w:hAnsi="Times New Roman" w:cs="Times New Roman"/>
          <w:sz w:val="28"/>
          <w:szCs w:val="28"/>
        </w:rPr>
        <w:t>Самоорганизованность</w:t>
      </w:r>
      <w:proofErr w:type="spellEnd"/>
      <w:r w:rsidR="00FA0BC0">
        <w:rPr>
          <w:rFonts w:ascii="Times New Roman" w:hAnsi="Times New Roman" w:cs="Times New Roman"/>
          <w:sz w:val="28"/>
          <w:szCs w:val="28"/>
        </w:rPr>
        <w:t xml:space="preserve"> </w:t>
      </w:r>
      <w:r w:rsidRPr="00FA0BC0">
        <w:rPr>
          <w:rFonts w:ascii="Times New Roman" w:hAnsi="Times New Roman" w:cs="Times New Roman"/>
          <w:sz w:val="28"/>
          <w:szCs w:val="28"/>
        </w:rPr>
        <w:t>- это одна из отличит</w:t>
      </w:r>
      <w:r w:rsidR="00ED0152" w:rsidRPr="00FA0BC0">
        <w:rPr>
          <w:rFonts w:ascii="Times New Roman" w:hAnsi="Times New Roman" w:cs="Times New Roman"/>
          <w:sz w:val="28"/>
          <w:szCs w:val="28"/>
        </w:rPr>
        <w:t>ельных черт аттестуемой. Умеет с</w:t>
      </w:r>
      <w:r w:rsidRPr="00FA0BC0">
        <w:rPr>
          <w:rFonts w:ascii="Times New Roman" w:hAnsi="Times New Roman" w:cs="Times New Roman"/>
          <w:sz w:val="28"/>
          <w:szCs w:val="28"/>
        </w:rPr>
        <w:t>охранять самообладание даже в ситуациях с высокой эмоциональной нагрузкой. Рабочее пространство всегда хорошо организовано.</w:t>
      </w:r>
    </w:p>
    <w:p w:rsidR="00022BD5" w:rsidRPr="00FA0BC0" w:rsidRDefault="00022BD5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Общая культура.</w:t>
      </w:r>
    </w:p>
    <w:p w:rsidR="00022BD5" w:rsidRPr="00FA0BC0" w:rsidRDefault="00022BD5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 xml:space="preserve">Обладает широким кругозором, обладает педагогическим тактом. Внешний вид и поведение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Свадрудиновой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С.М. соответствует этническим нормам.</w:t>
      </w:r>
    </w:p>
    <w:p w:rsidR="00F50A0C" w:rsidRPr="00220DAA" w:rsidRDefault="00F50A0C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DAA">
        <w:rPr>
          <w:rFonts w:ascii="Times New Roman" w:hAnsi="Times New Roman" w:cs="Times New Roman"/>
          <w:b/>
          <w:sz w:val="28"/>
          <w:szCs w:val="28"/>
        </w:rPr>
        <w:t>2.</w:t>
      </w:r>
      <w:r w:rsidR="00220DAA" w:rsidRPr="00220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DAA">
        <w:rPr>
          <w:rFonts w:ascii="Times New Roman" w:hAnsi="Times New Roman" w:cs="Times New Roman"/>
          <w:b/>
          <w:sz w:val="28"/>
          <w:szCs w:val="28"/>
        </w:rPr>
        <w:t>Компетентность в области постановки целей и задач педагогической деятельности.</w:t>
      </w:r>
    </w:p>
    <w:p w:rsidR="007D5A99" w:rsidRPr="00FA0BC0" w:rsidRDefault="00F50A0C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Умеет ставить цели и задачи в соответствии с возрастными особенностями воспитанников, уровнем физической подготовленности, учитывая индивидуальные особенности. Умело переводит тему образовательной деятельности в педагогическую задачу. Систематичность работы прослеживается в основных отчетных документах инструктора по физической культуре</w:t>
      </w:r>
      <w:r w:rsidR="007D5A99" w:rsidRPr="00FA0BC0">
        <w:rPr>
          <w:rFonts w:ascii="Times New Roman" w:hAnsi="Times New Roman" w:cs="Times New Roman"/>
          <w:sz w:val="28"/>
          <w:szCs w:val="28"/>
        </w:rPr>
        <w:t xml:space="preserve"> (система планирования: годовой, перспективный и календа</w:t>
      </w:r>
      <w:r w:rsidR="00EE77CC" w:rsidRPr="00FA0BC0">
        <w:rPr>
          <w:rFonts w:ascii="Times New Roman" w:hAnsi="Times New Roman" w:cs="Times New Roman"/>
          <w:sz w:val="28"/>
          <w:szCs w:val="28"/>
        </w:rPr>
        <w:t>р</w:t>
      </w:r>
      <w:r w:rsidR="007D5A99" w:rsidRPr="00FA0BC0">
        <w:rPr>
          <w:rFonts w:ascii="Times New Roman" w:hAnsi="Times New Roman" w:cs="Times New Roman"/>
          <w:sz w:val="28"/>
          <w:szCs w:val="28"/>
        </w:rPr>
        <w:t>ный планы работы, оценка физической подготовленности воспитанников, отчет).</w:t>
      </w:r>
    </w:p>
    <w:p w:rsidR="007D5A99" w:rsidRPr="00220DAA" w:rsidRDefault="00ED0152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DAA">
        <w:rPr>
          <w:rFonts w:ascii="Times New Roman" w:hAnsi="Times New Roman" w:cs="Times New Roman"/>
          <w:b/>
          <w:sz w:val="28"/>
          <w:szCs w:val="28"/>
        </w:rPr>
        <w:t>3.  К</w:t>
      </w:r>
      <w:r w:rsidR="007D5A99" w:rsidRPr="00220DAA">
        <w:rPr>
          <w:rFonts w:ascii="Times New Roman" w:hAnsi="Times New Roman" w:cs="Times New Roman"/>
          <w:b/>
          <w:sz w:val="28"/>
          <w:szCs w:val="28"/>
        </w:rPr>
        <w:t>омпетентность в области мотивации образовательной деятельности.</w:t>
      </w:r>
    </w:p>
    <w:p w:rsidR="007D5A99" w:rsidRPr="00FA0BC0" w:rsidRDefault="007D5A99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Умеет создавать ситуации, обеспечивающие успех в образовательной деятельности при этом старается создать условия обеспечения позитивной мотивации воспитанников.</w:t>
      </w:r>
    </w:p>
    <w:p w:rsidR="00220DAA" w:rsidRPr="00220DAA" w:rsidRDefault="00220DAA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ED0152" w:rsidRPr="00220DAA">
        <w:rPr>
          <w:rFonts w:ascii="Times New Roman" w:hAnsi="Times New Roman" w:cs="Times New Roman"/>
          <w:b/>
          <w:sz w:val="28"/>
          <w:szCs w:val="28"/>
        </w:rPr>
        <w:t>К</w:t>
      </w:r>
      <w:r w:rsidR="007D5A99" w:rsidRPr="00220DAA">
        <w:rPr>
          <w:rFonts w:ascii="Times New Roman" w:hAnsi="Times New Roman" w:cs="Times New Roman"/>
          <w:b/>
          <w:sz w:val="28"/>
          <w:szCs w:val="28"/>
        </w:rPr>
        <w:t>омпетентность в области об</w:t>
      </w:r>
      <w:r w:rsidR="00EE77CC" w:rsidRPr="00220DAA">
        <w:rPr>
          <w:rFonts w:ascii="Times New Roman" w:hAnsi="Times New Roman" w:cs="Times New Roman"/>
          <w:b/>
          <w:sz w:val="28"/>
          <w:szCs w:val="28"/>
        </w:rPr>
        <w:t>еспечения информационной основы</w:t>
      </w:r>
      <w:r w:rsidR="007D5A99" w:rsidRPr="00220DAA">
        <w:rPr>
          <w:rFonts w:ascii="Times New Roman" w:hAnsi="Times New Roman" w:cs="Times New Roman"/>
          <w:b/>
          <w:sz w:val="28"/>
          <w:szCs w:val="28"/>
        </w:rPr>
        <w:t xml:space="preserve"> деятельности. </w:t>
      </w:r>
    </w:p>
    <w:p w:rsidR="00E12597" w:rsidRPr="00FA0BC0" w:rsidRDefault="007D5A99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="00E12597" w:rsidRPr="00FA0BC0">
        <w:rPr>
          <w:rFonts w:ascii="Times New Roman" w:hAnsi="Times New Roman" w:cs="Times New Roman"/>
          <w:sz w:val="28"/>
          <w:szCs w:val="28"/>
        </w:rPr>
        <w:t xml:space="preserve"> владеет современными методами образовательно-оздоровительной работы, обоснованно использует на занятиях и мероприятиях современные информационно-коммуникативные технологии. В процессе формирования новых знаний опирается на знания воспитанников, полученные ими во всех образовательных областях. Добивается высоких результатов в своей работе. Ориентируется в социальной ситуации группах, знает и учитывает взаимоотношения воспитанников.</w:t>
      </w:r>
    </w:p>
    <w:p w:rsidR="00E12597" w:rsidRPr="00220DAA" w:rsidRDefault="00220DAA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ED0152" w:rsidRPr="00220DAA">
        <w:rPr>
          <w:rFonts w:ascii="Times New Roman" w:hAnsi="Times New Roman" w:cs="Times New Roman"/>
          <w:b/>
          <w:sz w:val="28"/>
          <w:szCs w:val="28"/>
        </w:rPr>
        <w:t>К</w:t>
      </w:r>
      <w:r w:rsidR="00E12597" w:rsidRPr="00220DAA">
        <w:rPr>
          <w:rFonts w:ascii="Times New Roman" w:hAnsi="Times New Roman" w:cs="Times New Roman"/>
          <w:b/>
          <w:sz w:val="28"/>
          <w:szCs w:val="28"/>
        </w:rPr>
        <w:t>омпетентность в области планирования образовательной деятельности и принятия педагогических решений.</w:t>
      </w:r>
    </w:p>
    <w:p w:rsidR="004A5374" w:rsidRPr="00FA0BC0" w:rsidRDefault="00220DAA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E77CC" w:rsidRPr="00FA0BC0">
        <w:rPr>
          <w:rFonts w:ascii="Times New Roman" w:hAnsi="Times New Roman" w:cs="Times New Roman"/>
          <w:sz w:val="28"/>
          <w:szCs w:val="28"/>
        </w:rPr>
        <w:t>Свадрудинова</w:t>
      </w:r>
      <w:proofErr w:type="spellEnd"/>
      <w:r w:rsidR="00EE77CC" w:rsidRPr="00FA0BC0">
        <w:rPr>
          <w:rFonts w:ascii="Times New Roman" w:hAnsi="Times New Roman" w:cs="Times New Roman"/>
          <w:sz w:val="28"/>
          <w:szCs w:val="28"/>
        </w:rPr>
        <w:t xml:space="preserve"> С. М. хорош</w:t>
      </w:r>
      <w:r w:rsidR="00E12597" w:rsidRPr="00FA0BC0">
        <w:rPr>
          <w:rFonts w:ascii="Times New Roman" w:hAnsi="Times New Roman" w:cs="Times New Roman"/>
          <w:sz w:val="28"/>
          <w:szCs w:val="28"/>
        </w:rPr>
        <w:t>о знает основные нормативные документы, отражающие требования к содержанию образовательной деятельности п</w:t>
      </w:r>
      <w:r w:rsidR="00BF1A31" w:rsidRPr="00FA0BC0">
        <w:rPr>
          <w:rFonts w:ascii="Times New Roman" w:hAnsi="Times New Roman" w:cs="Times New Roman"/>
          <w:sz w:val="28"/>
          <w:szCs w:val="28"/>
        </w:rPr>
        <w:t xml:space="preserve">о области «Физическая культура». </w:t>
      </w:r>
      <w:r w:rsidR="00DB74E6" w:rsidRPr="00FA0BC0">
        <w:rPr>
          <w:rFonts w:ascii="Times New Roman" w:hAnsi="Times New Roman" w:cs="Times New Roman"/>
          <w:sz w:val="28"/>
          <w:szCs w:val="28"/>
        </w:rPr>
        <w:t xml:space="preserve"> Изучает</w:t>
      </w:r>
      <w:r w:rsidR="00BF1A31" w:rsidRPr="00FA0BC0">
        <w:rPr>
          <w:rFonts w:ascii="Times New Roman" w:hAnsi="Times New Roman" w:cs="Times New Roman"/>
          <w:sz w:val="28"/>
          <w:szCs w:val="28"/>
        </w:rPr>
        <w:t xml:space="preserve"> парциальные  п</w:t>
      </w:r>
      <w:r w:rsidR="00E12597" w:rsidRPr="00FA0BC0">
        <w:rPr>
          <w:rFonts w:ascii="Times New Roman" w:hAnsi="Times New Roman" w:cs="Times New Roman"/>
          <w:sz w:val="28"/>
          <w:szCs w:val="28"/>
        </w:rPr>
        <w:t>рограм</w:t>
      </w:r>
      <w:r w:rsidR="00DB74E6" w:rsidRPr="00FA0BC0">
        <w:rPr>
          <w:rFonts w:ascii="Times New Roman" w:hAnsi="Times New Roman" w:cs="Times New Roman"/>
          <w:sz w:val="28"/>
          <w:szCs w:val="28"/>
        </w:rPr>
        <w:t xml:space="preserve">мы с направлением «Физкультура и здоровье». Для внедрения в работу и улучшения здоровья детей, творческий совет ДОУ, где председателем является </w:t>
      </w:r>
      <w:proofErr w:type="spellStart"/>
      <w:r w:rsidR="00DB74E6" w:rsidRPr="00FA0BC0">
        <w:rPr>
          <w:rFonts w:ascii="Times New Roman" w:hAnsi="Times New Roman" w:cs="Times New Roman"/>
          <w:sz w:val="28"/>
          <w:szCs w:val="28"/>
        </w:rPr>
        <w:t>Свадрудинова</w:t>
      </w:r>
      <w:proofErr w:type="spellEnd"/>
      <w:r w:rsidR="00DB74E6" w:rsidRPr="00FA0BC0">
        <w:rPr>
          <w:rFonts w:ascii="Times New Roman" w:hAnsi="Times New Roman" w:cs="Times New Roman"/>
          <w:sz w:val="28"/>
          <w:szCs w:val="28"/>
        </w:rPr>
        <w:t xml:space="preserve"> С.М. выбрана программа Е.Ю. Васильевой «Остров здоровья».</w:t>
      </w:r>
      <w:r w:rsidR="00EE77CC" w:rsidRPr="00FA0BC0">
        <w:rPr>
          <w:rFonts w:ascii="Times New Roman" w:hAnsi="Times New Roman" w:cs="Times New Roman"/>
          <w:sz w:val="28"/>
          <w:szCs w:val="28"/>
        </w:rPr>
        <w:t xml:space="preserve"> Планирование физкультур</w:t>
      </w:r>
      <w:r w:rsidR="004A5374" w:rsidRPr="00FA0BC0">
        <w:rPr>
          <w:rFonts w:ascii="Times New Roman" w:hAnsi="Times New Roman" w:cs="Times New Roman"/>
          <w:sz w:val="28"/>
          <w:szCs w:val="28"/>
        </w:rPr>
        <w:t>но-оздоровительной работы в ДОУ «</w:t>
      </w:r>
      <w:proofErr w:type="spellStart"/>
      <w:r w:rsidR="00CC0D60" w:rsidRPr="00FA0BC0">
        <w:rPr>
          <w:rFonts w:ascii="Times New Roman" w:hAnsi="Times New Roman" w:cs="Times New Roman"/>
          <w:sz w:val="28"/>
          <w:szCs w:val="28"/>
        </w:rPr>
        <w:t>Жу</w:t>
      </w:r>
      <w:r w:rsidR="004A5374" w:rsidRPr="00FA0BC0">
        <w:rPr>
          <w:rFonts w:ascii="Times New Roman" w:hAnsi="Times New Roman" w:cs="Times New Roman"/>
          <w:sz w:val="28"/>
          <w:szCs w:val="28"/>
        </w:rPr>
        <w:t>равушка</w:t>
      </w:r>
      <w:proofErr w:type="spellEnd"/>
      <w:r w:rsidR="004A5374" w:rsidRPr="00FA0BC0">
        <w:rPr>
          <w:rFonts w:ascii="Times New Roman" w:hAnsi="Times New Roman" w:cs="Times New Roman"/>
          <w:sz w:val="28"/>
          <w:szCs w:val="28"/>
        </w:rPr>
        <w:t>»</w:t>
      </w:r>
      <w:r w:rsidR="00CC0D60" w:rsidRPr="00FA0BC0">
        <w:rPr>
          <w:rFonts w:ascii="Times New Roman" w:hAnsi="Times New Roman" w:cs="Times New Roman"/>
          <w:sz w:val="28"/>
          <w:szCs w:val="28"/>
        </w:rPr>
        <w:t>,</w:t>
      </w:r>
      <w:r w:rsidR="004A5374" w:rsidRPr="00FA0BC0">
        <w:rPr>
          <w:rFonts w:ascii="Times New Roman" w:hAnsi="Times New Roman" w:cs="Times New Roman"/>
          <w:sz w:val="28"/>
          <w:szCs w:val="28"/>
        </w:rPr>
        <w:t xml:space="preserve"> составлено с учетом нормативных требований, Сан</w:t>
      </w:r>
      <w:r w:rsidR="00CE0BE4" w:rsidRPr="00FA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374" w:rsidRPr="00FA0BC0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4A5374" w:rsidRPr="00FA0BC0">
        <w:rPr>
          <w:rFonts w:ascii="Times New Roman" w:hAnsi="Times New Roman" w:cs="Times New Roman"/>
          <w:sz w:val="28"/>
          <w:szCs w:val="28"/>
        </w:rPr>
        <w:t>, темпов усвоения материала, преемственности и других моментов, повышающих ее обоснованность.</w:t>
      </w:r>
    </w:p>
    <w:p w:rsidR="004A5374" w:rsidRPr="00220DAA" w:rsidRDefault="00ED0152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DAA">
        <w:rPr>
          <w:rFonts w:ascii="Times New Roman" w:hAnsi="Times New Roman" w:cs="Times New Roman"/>
          <w:b/>
          <w:sz w:val="28"/>
          <w:szCs w:val="28"/>
        </w:rPr>
        <w:t>6. К</w:t>
      </w:r>
      <w:r w:rsidR="004A5374" w:rsidRPr="00220DAA">
        <w:rPr>
          <w:rFonts w:ascii="Times New Roman" w:hAnsi="Times New Roman" w:cs="Times New Roman"/>
          <w:b/>
          <w:sz w:val="28"/>
          <w:szCs w:val="28"/>
        </w:rPr>
        <w:t xml:space="preserve">омпетентность в области организации образовательной деятельности. </w:t>
      </w:r>
    </w:p>
    <w:p w:rsidR="00F50A0C" w:rsidRPr="00FA0BC0" w:rsidRDefault="00220DAA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5374" w:rsidRPr="00FA0BC0">
        <w:rPr>
          <w:rFonts w:ascii="Times New Roman" w:hAnsi="Times New Roman" w:cs="Times New Roman"/>
          <w:sz w:val="28"/>
          <w:szCs w:val="28"/>
        </w:rPr>
        <w:t>Инструктор по физической культуре умеет устанавливать отношения сотрудничества с воспитанниками, вести с ними диалог. Умело выстраивает отношения сотрудничества с коллегами, проявляет себя как член команды при разработке и реализации различных мероприятий, проектов, программ. В целом, использу</w:t>
      </w:r>
      <w:r w:rsidR="00EE77CC" w:rsidRPr="00FA0BC0">
        <w:rPr>
          <w:rFonts w:ascii="Times New Roman" w:hAnsi="Times New Roman" w:cs="Times New Roman"/>
          <w:sz w:val="28"/>
          <w:szCs w:val="28"/>
        </w:rPr>
        <w:t>е</w:t>
      </w:r>
      <w:r w:rsidR="004A5374" w:rsidRPr="00FA0BC0">
        <w:rPr>
          <w:rFonts w:ascii="Times New Roman" w:hAnsi="Times New Roman" w:cs="Times New Roman"/>
          <w:sz w:val="28"/>
          <w:szCs w:val="28"/>
        </w:rPr>
        <w:t>т методы, побуждающие воспитанников самостоятельно овладевать необходимыми двигательными умениями.</w:t>
      </w:r>
      <w:r w:rsidR="00CC0D60" w:rsidRPr="00FA0BC0">
        <w:rPr>
          <w:rFonts w:ascii="Times New Roman" w:hAnsi="Times New Roman" w:cs="Times New Roman"/>
          <w:sz w:val="28"/>
          <w:szCs w:val="28"/>
        </w:rPr>
        <w:t xml:space="preserve"> Умеет организовать воспитанников для совместного поиска дополнительной информации</w:t>
      </w:r>
      <w:r w:rsidR="00F50A0C" w:rsidRPr="00FA0BC0">
        <w:rPr>
          <w:rFonts w:ascii="Times New Roman" w:hAnsi="Times New Roman" w:cs="Times New Roman"/>
          <w:sz w:val="28"/>
          <w:szCs w:val="28"/>
        </w:rPr>
        <w:t xml:space="preserve"> </w:t>
      </w:r>
      <w:r w:rsidR="00CC0D60" w:rsidRPr="00FA0BC0">
        <w:rPr>
          <w:rFonts w:ascii="Times New Roman" w:hAnsi="Times New Roman" w:cs="Times New Roman"/>
          <w:sz w:val="28"/>
          <w:szCs w:val="28"/>
        </w:rPr>
        <w:t xml:space="preserve">(книги, компьютерные и </w:t>
      </w:r>
      <w:proofErr w:type="spellStart"/>
      <w:r w:rsidR="00CC0D60" w:rsidRPr="00FA0BC0">
        <w:rPr>
          <w:rFonts w:ascii="Times New Roman" w:hAnsi="Times New Roman" w:cs="Times New Roman"/>
          <w:sz w:val="28"/>
          <w:szCs w:val="28"/>
        </w:rPr>
        <w:t>медиа-пособия</w:t>
      </w:r>
      <w:proofErr w:type="spellEnd"/>
      <w:r w:rsidR="00CC0D60" w:rsidRPr="00FA0BC0">
        <w:rPr>
          <w:rFonts w:ascii="Times New Roman" w:hAnsi="Times New Roman" w:cs="Times New Roman"/>
          <w:sz w:val="28"/>
          <w:szCs w:val="28"/>
        </w:rPr>
        <w:t xml:space="preserve">, цифровые образовательные ресурсы). В своей работе </w:t>
      </w:r>
      <w:proofErr w:type="spellStart"/>
      <w:r w:rsidR="00CC0D60" w:rsidRPr="00FA0BC0">
        <w:rPr>
          <w:rFonts w:ascii="Times New Roman" w:hAnsi="Times New Roman" w:cs="Times New Roman"/>
          <w:sz w:val="28"/>
          <w:szCs w:val="28"/>
        </w:rPr>
        <w:t>Свадрудинова</w:t>
      </w:r>
      <w:proofErr w:type="spellEnd"/>
      <w:r w:rsidR="00CC0D60" w:rsidRPr="00FA0BC0">
        <w:rPr>
          <w:rFonts w:ascii="Times New Roman" w:hAnsi="Times New Roman" w:cs="Times New Roman"/>
          <w:sz w:val="28"/>
          <w:szCs w:val="28"/>
        </w:rPr>
        <w:t xml:space="preserve"> С.М. отличается тем, что умеет сочетать методы педагогического оценивания, </w:t>
      </w:r>
      <w:proofErr w:type="spellStart"/>
      <w:r w:rsidR="00CC0D60" w:rsidRPr="00FA0BC0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="00CC0D60" w:rsidRPr="00FA0BC0">
        <w:rPr>
          <w:rFonts w:ascii="Times New Roman" w:hAnsi="Times New Roman" w:cs="Times New Roman"/>
          <w:sz w:val="28"/>
          <w:szCs w:val="28"/>
        </w:rPr>
        <w:t xml:space="preserve"> и самооценки старших воспитанников. Способствует становлению самооценки образовательной деятельности.</w:t>
      </w:r>
    </w:p>
    <w:p w:rsidR="005451DB" w:rsidRPr="00FA0BC0" w:rsidRDefault="00220DAA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360D9" w:rsidRPr="00FA0BC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1DB" w:rsidRPr="00FA0BC0"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 и методик.</w:t>
      </w:r>
    </w:p>
    <w:p w:rsidR="000E6496" w:rsidRPr="00FA0BC0" w:rsidRDefault="00220DAA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496" w:rsidRPr="00FA0BC0">
        <w:rPr>
          <w:rFonts w:ascii="Times New Roman" w:hAnsi="Times New Roman" w:cs="Times New Roman"/>
          <w:sz w:val="28"/>
          <w:szCs w:val="28"/>
        </w:rPr>
        <w:t>Инструктор по физическ</w:t>
      </w:r>
      <w:r w:rsidR="00EE77CC" w:rsidRPr="00FA0BC0">
        <w:rPr>
          <w:rFonts w:ascii="Times New Roman" w:hAnsi="Times New Roman" w:cs="Times New Roman"/>
          <w:sz w:val="28"/>
          <w:szCs w:val="28"/>
        </w:rPr>
        <w:t xml:space="preserve">ой культуре, Сайма </w:t>
      </w:r>
      <w:proofErr w:type="spellStart"/>
      <w:r w:rsidR="00EE77CC" w:rsidRPr="00FA0BC0">
        <w:rPr>
          <w:rFonts w:ascii="Times New Roman" w:hAnsi="Times New Roman" w:cs="Times New Roman"/>
          <w:sz w:val="28"/>
          <w:szCs w:val="28"/>
        </w:rPr>
        <w:t>Мухтаровна</w:t>
      </w:r>
      <w:proofErr w:type="spellEnd"/>
      <w:r w:rsidR="000E6496" w:rsidRPr="00FA0BC0">
        <w:rPr>
          <w:rFonts w:ascii="Times New Roman" w:hAnsi="Times New Roman" w:cs="Times New Roman"/>
          <w:sz w:val="28"/>
          <w:szCs w:val="28"/>
        </w:rPr>
        <w:t xml:space="preserve"> </w:t>
      </w:r>
      <w:r w:rsidR="00D96B91" w:rsidRPr="00FA0BC0">
        <w:rPr>
          <w:rFonts w:ascii="Times New Roman" w:hAnsi="Times New Roman" w:cs="Times New Roman"/>
          <w:sz w:val="28"/>
          <w:szCs w:val="28"/>
        </w:rPr>
        <w:t xml:space="preserve">на </w:t>
      </w:r>
      <w:r w:rsidR="000E6496" w:rsidRPr="00FA0BC0">
        <w:rPr>
          <w:rFonts w:ascii="Times New Roman" w:hAnsi="Times New Roman" w:cs="Times New Roman"/>
          <w:sz w:val="28"/>
          <w:szCs w:val="28"/>
        </w:rPr>
        <w:t xml:space="preserve">протяжении всей педагогической деятельности старается идти в ногу со </w:t>
      </w:r>
      <w:r w:rsidR="000E6496" w:rsidRPr="00FA0BC0">
        <w:rPr>
          <w:rFonts w:ascii="Times New Roman" w:hAnsi="Times New Roman" w:cs="Times New Roman"/>
          <w:sz w:val="28"/>
          <w:szCs w:val="28"/>
        </w:rPr>
        <w:lastRenderedPageBreak/>
        <w:t>временем. Пр</w:t>
      </w:r>
      <w:r w:rsidR="00F07EDB" w:rsidRPr="00FA0BC0">
        <w:rPr>
          <w:rFonts w:ascii="Times New Roman" w:hAnsi="Times New Roman" w:cs="Times New Roman"/>
          <w:sz w:val="28"/>
          <w:szCs w:val="28"/>
        </w:rPr>
        <w:t xml:space="preserve">именяет </w:t>
      </w:r>
      <w:r w:rsidR="000E6496" w:rsidRPr="00FA0BC0">
        <w:rPr>
          <w:rFonts w:ascii="Times New Roman" w:hAnsi="Times New Roman" w:cs="Times New Roman"/>
          <w:sz w:val="28"/>
          <w:szCs w:val="28"/>
        </w:rPr>
        <w:t>в системе образовательной работы, как традиционные, так и современные технологии.  Используя современные образовательные технологии, инструктор по физической культуре создает комфортные условия для физического, нравственного и интеллектуального развития дошкольников.</w:t>
      </w:r>
      <w:r w:rsidR="00F07EDB" w:rsidRPr="00FA0BC0">
        <w:rPr>
          <w:rFonts w:ascii="Times New Roman" w:hAnsi="Times New Roman" w:cs="Times New Roman"/>
          <w:sz w:val="28"/>
          <w:szCs w:val="28"/>
        </w:rPr>
        <w:t xml:space="preserve"> За время работы наблюдается положительная динамика роста.</w:t>
      </w:r>
    </w:p>
    <w:p w:rsidR="00F07EDB" w:rsidRPr="00FA0BC0" w:rsidRDefault="00220DAA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360D9" w:rsidRPr="00FA0BC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FDF" w:rsidRPr="00FA0BC0"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информационно-коммуникативных технологий в работе инструктора по физкультуре.</w:t>
      </w:r>
    </w:p>
    <w:p w:rsidR="00D86623" w:rsidRPr="00FA0BC0" w:rsidRDefault="00220DAA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0FDF" w:rsidRPr="00FA0BC0">
        <w:rPr>
          <w:rFonts w:ascii="Times New Roman" w:hAnsi="Times New Roman" w:cs="Times New Roman"/>
          <w:sz w:val="28"/>
          <w:szCs w:val="28"/>
        </w:rPr>
        <w:t>Внедрение ИК</w:t>
      </w:r>
      <w:r w:rsidR="00B376EE" w:rsidRPr="00FA0BC0">
        <w:rPr>
          <w:rFonts w:ascii="Times New Roman" w:hAnsi="Times New Roman" w:cs="Times New Roman"/>
          <w:sz w:val="28"/>
          <w:szCs w:val="28"/>
        </w:rPr>
        <w:t>Т в</w:t>
      </w:r>
      <w:r w:rsidR="00CE0BE4" w:rsidRPr="00FA0BC0">
        <w:rPr>
          <w:rFonts w:ascii="Times New Roman" w:hAnsi="Times New Roman" w:cs="Times New Roman"/>
          <w:sz w:val="28"/>
          <w:szCs w:val="28"/>
        </w:rPr>
        <w:t xml:space="preserve"> работу, на протяжении последних</w:t>
      </w:r>
      <w:r w:rsidR="00B376EE" w:rsidRPr="00FA0BC0">
        <w:rPr>
          <w:rFonts w:ascii="Times New Roman" w:hAnsi="Times New Roman" w:cs="Times New Roman"/>
          <w:sz w:val="28"/>
          <w:szCs w:val="28"/>
        </w:rPr>
        <w:t xml:space="preserve"> </w:t>
      </w:r>
      <w:r w:rsidR="00860FDF" w:rsidRPr="00FA0BC0">
        <w:rPr>
          <w:rFonts w:ascii="Times New Roman" w:hAnsi="Times New Roman" w:cs="Times New Roman"/>
          <w:sz w:val="28"/>
          <w:szCs w:val="28"/>
        </w:rPr>
        <w:t xml:space="preserve"> лет,  дает положительную динамику улучшения работы</w:t>
      </w:r>
      <w:r w:rsidR="00EE77CC" w:rsidRPr="00FA0BC0">
        <w:rPr>
          <w:rFonts w:ascii="Times New Roman" w:hAnsi="Times New Roman" w:cs="Times New Roman"/>
          <w:sz w:val="28"/>
          <w:szCs w:val="28"/>
        </w:rPr>
        <w:t>.</w:t>
      </w:r>
      <w:r w:rsidR="00860FDF" w:rsidRPr="00FA0BC0">
        <w:rPr>
          <w:rFonts w:ascii="Times New Roman" w:hAnsi="Times New Roman" w:cs="Times New Roman"/>
          <w:sz w:val="28"/>
          <w:szCs w:val="28"/>
        </w:rPr>
        <w:t xml:space="preserve"> В своей педагогической деятельности инструктор по физкультуре составляет планирование физкультурно-оздоровительной работы </w:t>
      </w:r>
      <w:r w:rsidR="00444EA7">
        <w:rPr>
          <w:rFonts w:ascii="Times New Roman" w:hAnsi="Times New Roman" w:cs="Times New Roman"/>
          <w:sz w:val="28"/>
          <w:szCs w:val="28"/>
        </w:rPr>
        <w:t>в электронном виде. Мониторинг</w:t>
      </w:r>
      <w:r w:rsidR="0061252A" w:rsidRPr="00FA0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1252A" w:rsidRPr="00FA0BC0">
        <w:rPr>
          <w:rFonts w:ascii="Times New Roman" w:hAnsi="Times New Roman" w:cs="Times New Roman"/>
          <w:sz w:val="28"/>
          <w:szCs w:val="28"/>
        </w:rPr>
        <w:t>физической подготовленности детей с</w:t>
      </w:r>
      <w:r>
        <w:rPr>
          <w:rFonts w:ascii="Times New Roman" w:hAnsi="Times New Roman" w:cs="Times New Roman"/>
          <w:sz w:val="28"/>
          <w:szCs w:val="28"/>
        </w:rPr>
        <w:t xml:space="preserve">оставляются </w:t>
      </w:r>
      <w:r w:rsidR="00444EA7">
        <w:rPr>
          <w:rFonts w:ascii="Times New Roman" w:hAnsi="Times New Roman" w:cs="Times New Roman"/>
          <w:sz w:val="28"/>
          <w:szCs w:val="28"/>
        </w:rPr>
        <w:t xml:space="preserve"> в виде схем, диаграмм и</w:t>
      </w:r>
      <w:r w:rsidR="0061252A" w:rsidRPr="00FA0BC0">
        <w:rPr>
          <w:rFonts w:ascii="Times New Roman" w:hAnsi="Times New Roman" w:cs="Times New Roman"/>
          <w:sz w:val="28"/>
          <w:szCs w:val="28"/>
        </w:rPr>
        <w:t xml:space="preserve"> графиков. Грамотно, в интересной форме представлены презентации на разные темы оздоровления дошкольников. Для повышения качества работы, во время занятий и мероприятий использует материалы из </w:t>
      </w:r>
      <w:proofErr w:type="spellStart"/>
      <w:r w:rsidR="0061252A" w:rsidRPr="00FA0BC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61252A" w:rsidRPr="00FA0B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623" w:rsidRPr="00FA0BC0" w:rsidRDefault="00220DAA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6623" w:rsidRPr="00FA0BC0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proofErr w:type="spellStart"/>
      <w:r w:rsidR="00D86623" w:rsidRPr="00FA0BC0">
        <w:rPr>
          <w:rFonts w:ascii="Times New Roman" w:hAnsi="Times New Roman" w:cs="Times New Roman"/>
          <w:sz w:val="28"/>
          <w:szCs w:val="28"/>
        </w:rPr>
        <w:t>Свадрудинова</w:t>
      </w:r>
      <w:proofErr w:type="spellEnd"/>
      <w:r w:rsidR="00D86623" w:rsidRPr="00FA0BC0">
        <w:rPr>
          <w:rFonts w:ascii="Times New Roman" w:hAnsi="Times New Roman" w:cs="Times New Roman"/>
          <w:sz w:val="28"/>
          <w:szCs w:val="28"/>
        </w:rPr>
        <w:t xml:space="preserve"> С.М. широко использует проектную технологию.  Проектная технология помогает ей сконцентрировать материал по определенной теме, повысить уровень собственной компетенции по проблеме, ощутить себя партнером детей в решении исследовательских задач. Сайма </w:t>
      </w:r>
      <w:proofErr w:type="spellStart"/>
      <w:r w:rsidR="00D86623" w:rsidRPr="00FA0BC0">
        <w:rPr>
          <w:rFonts w:ascii="Times New Roman" w:hAnsi="Times New Roman" w:cs="Times New Roman"/>
          <w:sz w:val="28"/>
          <w:szCs w:val="28"/>
        </w:rPr>
        <w:t>Мухтаровна</w:t>
      </w:r>
      <w:proofErr w:type="spellEnd"/>
      <w:r w:rsidR="00D86623" w:rsidRPr="00FA0BC0">
        <w:rPr>
          <w:rFonts w:ascii="Times New Roman" w:hAnsi="Times New Roman" w:cs="Times New Roman"/>
          <w:sz w:val="28"/>
          <w:szCs w:val="28"/>
        </w:rPr>
        <w:t xml:space="preserve"> является победителем и участником в организации и проведении творческих проектов по темам:</w:t>
      </w:r>
    </w:p>
    <w:p w:rsidR="004D4C9D" w:rsidRPr="00FA0BC0" w:rsidRDefault="004D4C9D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-«Формирование интегративных качеств</w:t>
      </w:r>
      <w:r w:rsidR="00ED0152" w:rsidRPr="00FA0BC0">
        <w:rPr>
          <w:rFonts w:ascii="Times New Roman" w:hAnsi="Times New Roman" w:cs="Times New Roman"/>
          <w:sz w:val="28"/>
          <w:szCs w:val="28"/>
        </w:rPr>
        <w:t xml:space="preserve">, </w:t>
      </w:r>
      <w:r w:rsidRPr="00FA0BC0">
        <w:rPr>
          <w:rFonts w:ascii="Times New Roman" w:hAnsi="Times New Roman" w:cs="Times New Roman"/>
          <w:sz w:val="28"/>
          <w:szCs w:val="28"/>
        </w:rPr>
        <w:t xml:space="preserve"> старших дошкольников, направленных на овладение конструктивными способами в процессе взаимодействия с окружающими»;</w:t>
      </w:r>
    </w:p>
    <w:p w:rsidR="004D4C9D" w:rsidRPr="00FA0BC0" w:rsidRDefault="004D4C9D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-«Особенности занятий с детьми, имеющими нарушения опорно-двигательного аппарата»;</w:t>
      </w:r>
    </w:p>
    <w:p w:rsidR="004D4C9D" w:rsidRPr="00FA0BC0" w:rsidRDefault="004D4C9D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 xml:space="preserve">-«Всероссийский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дистационный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конкурс на лучший образовательный проект по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0D7455" w:rsidRPr="00FA0BC0">
        <w:rPr>
          <w:rFonts w:ascii="Times New Roman" w:hAnsi="Times New Roman" w:cs="Times New Roman"/>
          <w:sz w:val="28"/>
          <w:szCs w:val="28"/>
        </w:rPr>
        <w:t xml:space="preserve"> Номинация «Внедрение информационно-коммуникативных технологий (ИКТ) в образо</w:t>
      </w:r>
      <w:r w:rsidR="002B6588" w:rsidRPr="00FA0BC0">
        <w:rPr>
          <w:rFonts w:ascii="Times New Roman" w:hAnsi="Times New Roman" w:cs="Times New Roman"/>
          <w:sz w:val="28"/>
          <w:szCs w:val="28"/>
        </w:rPr>
        <w:t>вательный процесс</w:t>
      </w:r>
      <w:r w:rsidR="00C43CAB" w:rsidRPr="00FA0BC0">
        <w:rPr>
          <w:rFonts w:ascii="Times New Roman" w:hAnsi="Times New Roman" w:cs="Times New Roman"/>
          <w:sz w:val="28"/>
          <w:szCs w:val="28"/>
        </w:rPr>
        <w:t>»</w:t>
      </w:r>
      <w:r w:rsidR="002B6588" w:rsidRPr="00FA0BC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D7455" w:rsidRPr="00FA0BC0" w:rsidRDefault="000D7455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2B6588" w:rsidRPr="00FA0BC0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Pr="00FA0B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технологии, применяемые в ДОУ по парциальной программе Е.Ю. Александровой «Остров здоровья».</w:t>
      </w:r>
    </w:p>
    <w:p w:rsidR="000D7455" w:rsidRPr="00FA0BC0" w:rsidRDefault="000D7455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Представляя результаты проектной деятельности инструктор по физической культуре</w:t>
      </w:r>
      <w:r w:rsidR="009206F9" w:rsidRPr="00FA0BC0">
        <w:rPr>
          <w:rFonts w:ascii="Times New Roman" w:hAnsi="Times New Roman" w:cs="Times New Roman"/>
          <w:sz w:val="28"/>
          <w:szCs w:val="28"/>
        </w:rPr>
        <w:t xml:space="preserve"> </w:t>
      </w:r>
      <w:r w:rsidRPr="00FA0BC0">
        <w:rPr>
          <w:rFonts w:ascii="Times New Roman" w:hAnsi="Times New Roman" w:cs="Times New Roman"/>
          <w:sz w:val="28"/>
          <w:szCs w:val="28"/>
        </w:rPr>
        <w:t>инструктор по физической культуре использует</w:t>
      </w:r>
      <w:r w:rsidR="009206F9" w:rsidRPr="00FA0BC0">
        <w:rPr>
          <w:rFonts w:ascii="Times New Roman" w:hAnsi="Times New Roman" w:cs="Times New Roman"/>
          <w:sz w:val="28"/>
          <w:szCs w:val="28"/>
        </w:rPr>
        <w:t xml:space="preserve"> </w:t>
      </w:r>
      <w:r w:rsidRPr="00FA0BC0">
        <w:rPr>
          <w:rFonts w:ascii="Times New Roman" w:hAnsi="Times New Roman" w:cs="Times New Roman"/>
          <w:sz w:val="28"/>
          <w:szCs w:val="28"/>
        </w:rPr>
        <w:t>разнообразные формы</w:t>
      </w:r>
      <w:r w:rsidR="009206F9" w:rsidRPr="00FA0BC0">
        <w:rPr>
          <w:rFonts w:ascii="Times New Roman" w:hAnsi="Times New Roman" w:cs="Times New Roman"/>
          <w:sz w:val="28"/>
          <w:szCs w:val="28"/>
        </w:rPr>
        <w:t>: доклад, презентация, показ открытых мероприятий, мастер-классы.</w:t>
      </w:r>
    </w:p>
    <w:p w:rsidR="009206F9" w:rsidRPr="00FA0BC0" w:rsidRDefault="009206F9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lastRenderedPageBreak/>
        <w:t>Инструктором по физкультуре</w:t>
      </w:r>
      <w:r w:rsidR="00ED0152" w:rsidRPr="00FA0BC0">
        <w:rPr>
          <w:rFonts w:ascii="Times New Roman" w:hAnsi="Times New Roman" w:cs="Times New Roman"/>
          <w:sz w:val="28"/>
          <w:szCs w:val="28"/>
        </w:rPr>
        <w:t>,</w:t>
      </w:r>
      <w:r w:rsidRPr="00FA0BC0">
        <w:rPr>
          <w:rFonts w:ascii="Times New Roman" w:hAnsi="Times New Roman" w:cs="Times New Roman"/>
          <w:sz w:val="28"/>
          <w:szCs w:val="28"/>
        </w:rPr>
        <w:t xml:space="preserve"> совместно с учителем-логопедом</w:t>
      </w:r>
      <w:r w:rsidR="00ED0152" w:rsidRPr="00FA0BC0">
        <w:rPr>
          <w:rFonts w:ascii="Times New Roman" w:hAnsi="Times New Roman" w:cs="Times New Roman"/>
          <w:sz w:val="28"/>
          <w:szCs w:val="28"/>
        </w:rPr>
        <w:t>,</w:t>
      </w:r>
      <w:r w:rsidRPr="00FA0BC0">
        <w:rPr>
          <w:rFonts w:ascii="Times New Roman" w:hAnsi="Times New Roman" w:cs="Times New Roman"/>
          <w:sz w:val="28"/>
          <w:szCs w:val="28"/>
        </w:rPr>
        <w:t xml:space="preserve"> разработаны и проведены интегрированные физкультурно-речевые занятия. Показаны мастер-классы педагогам по темам:</w:t>
      </w:r>
    </w:p>
    <w:p w:rsidR="009206F9" w:rsidRPr="00FA0BC0" w:rsidRDefault="009206F9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«Путешествие в страну Волшебников»;</w:t>
      </w:r>
    </w:p>
    <w:p w:rsidR="009206F9" w:rsidRPr="00FA0BC0" w:rsidRDefault="009206F9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«Зимние забавы»;</w:t>
      </w:r>
    </w:p>
    <w:p w:rsidR="00ED0152" w:rsidRPr="00FA0BC0" w:rsidRDefault="009206F9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«</w:t>
      </w:r>
      <w:r w:rsidR="00E85E74" w:rsidRPr="00FA0BC0">
        <w:rPr>
          <w:rFonts w:ascii="Times New Roman" w:hAnsi="Times New Roman" w:cs="Times New Roman"/>
          <w:sz w:val="28"/>
          <w:szCs w:val="28"/>
        </w:rPr>
        <w:t>Космонавт-</w:t>
      </w:r>
      <w:r w:rsidRPr="00FA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Манаров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43CAB" w:rsidRPr="00FA0BC0" w:rsidRDefault="009206F9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О жизни и деятельности летчика</w:t>
      </w:r>
      <w:r w:rsidR="00E85E74" w:rsidRPr="00FA0BC0">
        <w:rPr>
          <w:rFonts w:ascii="Times New Roman" w:hAnsi="Times New Roman" w:cs="Times New Roman"/>
          <w:sz w:val="28"/>
          <w:szCs w:val="28"/>
        </w:rPr>
        <w:t xml:space="preserve">-космонавта  Дагестана </w:t>
      </w:r>
      <w:proofErr w:type="spellStart"/>
      <w:r w:rsidR="00E85E74" w:rsidRPr="00FA0BC0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="00E85E74" w:rsidRPr="00FA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E74" w:rsidRPr="00FA0BC0">
        <w:rPr>
          <w:rFonts w:ascii="Times New Roman" w:hAnsi="Times New Roman" w:cs="Times New Roman"/>
          <w:sz w:val="28"/>
          <w:szCs w:val="28"/>
        </w:rPr>
        <w:t>Манарова</w:t>
      </w:r>
      <w:proofErr w:type="spellEnd"/>
      <w:r w:rsidR="00E85E74" w:rsidRPr="00FA0BC0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C43CAB" w:rsidRPr="00FA0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CAB" w:rsidRPr="00FA0BC0" w:rsidRDefault="00C43CAB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Свадрудинова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С.М. использует технические средства:</w:t>
      </w:r>
    </w:p>
    <w:p w:rsidR="00C43CAB" w:rsidRPr="00FA0BC0" w:rsidRDefault="00C43CAB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1.Компьютер и ноутбук</w:t>
      </w:r>
    </w:p>
    <w:p w:rsidR="00C43CAB" w:rsidRPr="00FA0BC0" w:rsidRDefault="00C43CAB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 xml:space="preserve">2.Телевизор </w:t>
      </w:r>
    </w:p>
    <w:p w:rsidR="00C43CAB" w:rsidRPr="00FA0BC0" w:rsidRDefault="00C43CAB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3.Сканер</w:t>
      </w:r>
    </w:p>
    <w:p w:rsidR="00C43CAB" w:rsidRPr="00FA0BC0" w:rsidRDefault="00C43CAB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4.Цифровой фотоаппарат</w:t>
      </w:r>
    </w:p>
    <w:p w:rsidR="00C43CAB" w:rsidRPr="00FA0BC0" w:rsidRDefault="00C43CAB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5. Принтер</w:t>
      </w:r>
    </w:p>
    <w:p w:rsidR="00C43CAB" w:rsidRPr="00FA0BC0" w:rsidRDefault="00C43CAB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 xml:space="preserve">6.Проигрыватель с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флэш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входом</w:t>
      </w:r>
    </w:p>
    <w:p w:rsidR="00C43CAB" w:rsidRPr="00FA0BC0" w:rsidRDefault="00C43CAB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 xml:space="preserve">7.Колонки с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флэш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входом</w:t>
      </w:r>
    </w:p>
    <w:p w:rsidR="00C43CAB" w:rsidRPr="00FA0BC0" w:rsidRDefault="00C43CAB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Свадрудиновой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С.М. заведена личная электронная почта </w:t>
      </w:r>
    </w:p>
    <w:p w:rsidR="00C43CAB" w:rsidRPr="00FA0BC0" w:rsidRDefault="00DC3CB7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43CAB" w:rsidRPr="00FA0BC0">
          <w:rPr>
            <w:rStyle w:val="aff"/>
            <w:rFonts w:ascii="Times New Roman" w:hAnsi="Times New Roman" w:cs="Times New Roman"/>
            <w:sz w:val="28"/>
            <w:szCs w:val="28"/>
          </w:rPr>
          <w:t>-_</w:t>
        </w:r>
        <w:r w:rsidR="00C43CAB" w:rsidRPr="00FA0BC0">
          <w:rPr>
            <w:rStyle w:val="aff"/>
            <w:rFonts w:ascii="Times New Roman" w:hAnsi="Times New Roman" w:cs="Times New Roman"/>
            <w:sz w:val="28"/>
            <w:szCs w:val="28"/>
            <w:lang w:val="en-US"/>
          </w:rPr>
          <w:t>svadrudinova</w:t>
        </w:r>
        <w:r w:rsidR="00C43CAB" w:rsidRPr="00FA0BC0">
          <w:rPr>
            <w:rStyle w:val="aff"/>
            <w:rFonts w:ascii="Times New Roman" w:hAnsi="Times New Roman" w:cs="Times New Roman"/>
            <w:sz w:val="28"/>
            <w:szCs w:val="28"/>
          </w:rPr>
          <w:t>.</w:t>
        </w:r>
        <w:r w:rsidR="00C43CAB" w:rsidRPr="00FA0BC0">
          <w:rPr>
            <w:rStyle w:val="aff"/>
            <w:rFonts w:ascii="Times New Roman" w:hAnsi="Times New Roman" w:cs="Times New Roman"/>
            <w:sz w:val="28"/>
            <w:szCs w:val="28"/>
            <w:lang w:val="en-US"/>
          </w:rPr>
          <w:t>saima</w:t>
        </w:r>
        <w:r w:rsidR="00C43CAB" w:rsidRPr="00FA0BC0">
          <w:rPr>
            <w:rStyle w:val="aff"/>
            <w:rFonts w:ascii="Times New Roman" w:hAnsi="Times New Roman" w:cs="Times New Roman"/>
            <w:sz w:val="28"/>
            <w:szCs w:val="28"/>
          </w:rPr>
          <w:t>@</w:t>
        </w:r>
        <w:r w:rsidR="00C43CAB" w:rsidRPr="00FA0BC0">
          <w:rPr>
            <w:rStyle w:val="aff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43CAB" w:rsidRPr="00FA0BC0">
          <w:rPr>
            <w:rStyle w:val="aff"/>
            <w:rFonts w:ascii="Times New Roman" w:hAnsi="Times New Roman" w:cs="Times New Roman"/>
            <w:sz w:val="28"/>
            <w:szCs w:val="28"/>
          </w:rPr>
          <w:t>.</w:t>
        </w:r>
        <w:r w:rsidR="00C43CAB" w:rsidRPr="00FA0BC0">
          <w:rPr>
            <w:rStyle w:val="af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43CAB" w:rsidRPr="00FA0BC0" w:rsidRDefault="00C43CAB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-На базе МКДОУ ЦРР №3 «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», открыт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>, где инструктор по физкультуре выкладывает свою информацию о достижениях и проведении физкультурно-оздоровительной работы с детьми и родителями.</w:t>
      </w:r>
    </w:p>
    <w:p w:rsidR="00B376EE" w:rsidRPr="00FA0BC0" w:rsidRDefault="00C43CAB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 xml:space="preserve">Физкультурно-оздоровительная </w:t>
      </w:r>
      <w:r w:rsidR="00E85E74" w:rsidRPr="00FA0BC0">
        <w:rPr>
          <w:rFonts w:ascii="Times New Roman" w:hAnsi="Times New Roman" w:cs="Times New Roman"/>
          <w:sz w:val="28"/>
          <w:szCs w:val="28"/>
        </w:rPr>
        <w:t xml:space="preserve"> в ДОУ «</w:t>
      </w:r>
      <w:proofErr w:type="spellStart"/>
      <w:r w:rsidR="00E85E74" w:rsidRPr="00FA0BC0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E85E74" w:rsidRPr="00FA0BC0">
        <w:rPr>
          <w:rFonts w:ascii="Times New Roman" w:hAnsi="Times New Roman" w:cs="Times New Roman"/>
          <w:sz w:val="28"/>
          <w:szCs w:val="28"/>
        </w:rPr>
        <w:t>» направлена</w:t>
      </w:r>
      <w:r w:rsidRPr="00FA0BC0">
        <w:rPr>
          <w:rFonts w:ascii="Times New Roman" w:hAnsi="Times New Roman" w:cs="Times New Roman"/>
          <w:sz w:val="28"/>
          <w:szCs w:val="28"/>
        </w:rPr>
        <w:t xml:space="preserve">, </w:t>
      </w:r>
      <w:r w:rsidR="00E85E74" w:rsidRPr="00FA0BC0">
        <w:rPr>
          <w:rFonts w:ascii="Times New Roman" w:hAnsi="Times New Roman" w:cs="Times New Roman"/>
          <w:sz w:val="28"/>
          <w:szCs w:val="28"/>
        </w:rPr>
        <w:t xml:space="preserve"> на всестороннее развитие личности  в процессе индивидуального физического воспитания ребенка на основе его психофизических особенностей и природных двигательных задатков.</w:t>
      </w:r>
    </w:p>
    <w:p w:rsidR="00240A30" w:rsidRPr="00FA0BC0" w:rsidRDefault="00B376EE" w:rsidP="00FA0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DAA">
        <w:rPr>
          <w:rFonts w:ascii="Times New Roman" w:hAnsi="Times New Roman" w:cs="Times New Roman"/>
          <w:b/>
          <w:sz w:val="28"/>
          <w:szCs w:val="28"/>
        </w:rPr>
        <w:t>1.</w:t>
      </w:r>
      <w:r w:rsidR="005360D9" w:rsidRPr="00FA0BC0">
        <w:rPr>
          <w:rFonts w:ascii="Times New Roman" w:hAnsi="Times New Roman" w:cs="Times New Roman"/>
          <w:b/>
          <w:sz w:val="28"/>
          <w:szCs w:val="28"/>
        </w:rPr>
        <w:t>4.</w:t>
      </w:r>
      <w:r w:rsidR="00220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BC0">
        <w:rPr>
          <w:rFonts w:ascii="Times New Roman" w:hAnsi="Times New Roman" w:cs="Times New Roman"/>
          <w:b/>
          <w:sz w:val="28"/>
          <w:szCs w:val="28"/>
        </w:rPr>
        <w:t>Личный вклад в повышение качества образования, совершенствование методов обучения и воспитания.</w:t>
      </w:r>
    </w:p>
    <w:p w:rsidR="00E85E74" w:rsidRPr="00FA0BC0" w:rsidRDefault="00240A30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 xml:space="preserve">Сайма </w:t>
      </w:r>
      <w:proofErr w:type="spellStart"/>
      <w:r w:rsidRPr="00FA0BC0">
        <w:rPr>
          <w:rFonts w:ascii="Times New Roman" w:hAnsi="Times New Roman" w:cs="Times New Roman"/>
          <w:sz w:val="28"/>
          <w:szCs w:val="28"/>
        </w:rPr>
        <w:t>Мухтаровна</w:t>
      </w:r>
      <w:proofErr w:type="spellEnd"/>
      <w:r w:rsidRPr="00FA0BC0">
        <w:rPr>
          <w:rFonts w:ascii="Times New Roman" w:hAnsi="Times New Roman" w:cs="Times New Roman"/>
          <w:sz w:val="28"/>
          <w:szCs w:val="28"/>
        </w:rPr>
        <w:t xml:space="preserve"> постоянно работает над своим профессиональным ростом. Она является руководителем районного методического объединения инструкторов по физической культуре. Ежегодно составляет план </w:t>
      </w:r>
      <w:r w:rsidR="006173DA" w:rsidRPr="00FA0BC0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FA0BC0">
        <w:rPr>
          <w:rFonts w:ascii="Times New Roman" w:hAnsi="Times New Roman" w:cs="Times New Roman"/>
          <w:sz w:val="28"/>
          <w:szCs w:val="28"/>
        </w:rPr>
        <w:t xml:space="preserve">методических объединений, согласуя эту работу с методистом РУО. Принимает активное участие и оказывает посильную помощь молодым специалистам. Организует деловые игры и конкурсы среди инструкторов по </w:t>
      </w:r>
      <w:r w:rsidRPr="00FA0BC0">
        <w:rPr>
          <w:rFonts w:ascii="Times New Roman" w:hAnsi="Times New Roman" w:cs="Times New Roman"/>
          <w:sz w:val="28"/>
          <w:szCs w:val="28"/>
        </w:rPr>
        <w:lastRenderedPageBreak/>
        <w:t>физической культуре. Пропагандирует здоровый образ жизни не только среди педагогов и родителей, но и среди помощниц воспитателей. Ежегодно проводит с  педагогами «</w:t>
      </w:r>
      <w:r w:rsidR="0054429E" w:rsidRPr="00FA0BC0">
        <w:rPr>
          <w:rFonts w:ascii="Times New Roman" w:hAnsi="Times New Roman" w:cs="Times New Roman"/>
          <w:sz w:val="28"/>
          <w:szCs w:val="28"/>
        </w:rPr>
        <w:t>Веселые старты», «Викторины» и игры.</w:t>
      </w:r>
      <w:r w:rsidR="002B6588" w:rsidRPr="00FA0BC0">
        <w:rPr>
          <w:rFonts w:ascii="Times New Roman" w:hAnsi="Times New Roman" w:cs="Times New Roman"/>
          <w:sz w:val="28"/>
          <w:szCs w:val="28"/>
        </w:rPr>
        <w:t xml:space="preserve"> </w:t>
      </w:r>
      <w:r w:rsidR="0054429E" w:rsidRPr="00FA0BC0">
        <w:rPr>
          <w:rFonts w:ascii="Times New Roman" w:hAnsi="Times New Roman" w:cs="Times New Roman"/>
          <w:sz w:val="28"/>
          <w:szCs w:val="28"/>
        </w:rPr>
        <w:t xml:space="preserve"> Выступает на педагогических советах, пропагандирует здоровый образ жизни. Организует коллективные походы на природу.</w:t>
      </w:r>
      <w:r w:rsidR="002B6588" w:rsidRPr="00FA0BC0">
        <w:rPr>
          <w:rFonts w:ascii="Times New Roman" w:hAnsi="Times New Roman" w:cs="Times New Roman"/>
          <w:sz w:val="28"/>
          <w:szCs w:val="28"/>
        </w:rPr>
        <w:t xml:space="preserve"> </w:t>
      </w:r>
      <w:r w:rsidR="0054429E" w:rsidRPr="00FA0BC0">
        <w:rPr>
          <w:rFonts w:ascii="Times New Roman" w:hAnsi="Times New Roman" w:cs="Times New Roman"/>
          <w:sz w:val="28"/>
          <w:szCs w:val="28"/>
        </w:rPr>
        <w:t xml:space="preserve"> Летом со старшими дошкольниками  и родителями организует походы на речку. Разжигают огонь, готовят еду.  Тем самым прививает любовь к родному краю. Закаливает детей. </w:t>
      </w:r>
      <w:r w:rsidR="00B4567F" w:rsidRPr="00FA0BC0">
        <w:rPr>
          <w:rFonts w:ascii="Times New Roman" w:hAnsi="Times New Roman" w:cs="Times New Roman"/>
          <w:sz w:val="28"/>
          <w:szCs w:val="28"/>
        </w:rPr>
        <w:t xml:space="preserve"> </w:t>
      </w:r>
      <w:r w:rsidR="0054429E" w:rsidRPr="00FA0BC0">
        <w:rPr>
          <w:rFonts w:ascii="Times New Roman" w:hAnsi="Times New Roman" w:cs="Times New Roman"/>
          <w:sz w:val="28"/>
          <w:szCs w:val="28"/>
        </w:rPr>
        <w:t>С</w:t>
      </w:r>
      <w:r w:rsidR="00B4567F" w:rsidRPr="00FA0BC0">
        <w:rPr>
          <w:rFonts w:ascii="Times New Roman" w:hAnsi="Times New Roman" w:cs="Times New Roman"/>
          <w:sz w:val="28"/>
          <w:szCs w:val="28"/>
        </w:rPr>
        <w:t xml:space="preserve">айма </w:t>
      </w:r>
      <w:proofErr w:type="spellStart"/>
      <w:r w:rsidR="00B4567F" w:rsidRPr="00FA0BC0">
        <w:rPr>
          <w:rFonts w:ascii="Times New Roman" w:hAnsi="Times New Roman" w:cs="Times New Roman"/>
          <w:sz w:val="28"/>
          <w:szCs w:val="28"/>
        </w:rPr>
        <w:t>Мухтаровна</w:t>
      </w:r>
      <w:proofErr w:type="spellEnd"/>
      <w:r w:rsidR="00B4567F" w:rsidRPr="00FA0BC0">
        <w:rPr>
          <w:rFonts w:ascii="Times New Roman" w:hAnsi="Times New Roman" w:cs="Times New Roman"/>
          <w:sz w:val="28"/>
          <w:szCs w:val="28"/>
        </w:rPr>
        <w:t>, правильно о</w:t>
      </w:r>
      <w:r w:rsidR="002B6588" w:rsidRPr="00FA0BC0">
        <w:rPr>
          <w:rFonts w:ascii="Times New Roman" w:hAnsi="Times New Roman" w:cs="Times New Roman"/>
          <w:sz w:val="28"/>
          <w:szCs w:val="28"/>
        </w:rPr>
        <w:t xml:space="preserve">рганизуя, совместные мероприятия с детьми, способствует повышению физкультурной грамотности родителей. </w:t>
      </w:r>
      <w:r w:rsidR="0054429E" w:rsidRPr="00FA0BC0">
        <w:rPr>
          <w:rFonts w:ascii="Times New Roman" w:hAnsi="Times New Roman" w:cs="Times New Roman"/>
          <w:sz w:val="28"/>
          <w:szCs w:val="28"/>
        </w:rPr>
        <w:t xml:space="preserve"> </w:t>
      </w:r>
      <w:r w:rsidR="002B6588" w:rsidRPr="00FA0BC0">
        <w:rPr>
          <w:rFonts w:ascii="Times New Roman" w:hAnsi="Times New Roman" w:cs="Times New Roman"/>
          <w:sz w:val="28"/>
          <w:szCs w:val="28"/>
        </w:rPr>
        <w:t>Так как значительный объем сведений о физкультурно-оздоровительной работе, проводимой в дошкольном учреждении, ее результатах и путях улучшения родители пол</w:t>
      </w:r>
      <w:r w:rsidR="00CA5AD0" w:rsidRPr="00FA0BC0">
        <w:rPr>
          <w:rFonts w:ascii="Times New Roman" w:hAnsi="Times New Roman" w:cs="Times New Roman"/>
          <w:sz w:val="28"/>
          <w:szCs w:val="28"/>
        </w:rPr>
        <w:t>учают на родительских собраниях.</w:t>
      </w:r>
      <w:r w:rsidR="002B6588" w:rsidRPr="00FA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588" w:rsidRPr="00FA0BC0">
        <w:rPr>
          <w:rFonts w:ascii="Times New Roman" w:hAnsi="Times New Roman" w:cs="Times New Roman"/>
          <w:sz w:val="28"/>
          <w:szCs w:val="28"/>
        </w:rPr>
        <w:t>Свадрудинова</w:t>
      </w:r>
      <w:proofErr w:type="spellEnd"/>
      <w:r w:rsidR="002B6588" w:rsidRPr="00FA0BC0">
        <w:rPr>
          <w:rFonts w:ascii="Times New Roman" w:hAnsi="Times New Roman" w:cs="Times New Roman"/>
          <w:sz w:val="28"/>
          <w:szCs w:val="28"/>
        </w:rPr>
        <w:t xml:space="preserve"> С.М. является активной учас</w:t>
      </w:r>
      <w:r w:rsidR="00ED0152" w:rsidRPr="00FA0BC0">
        <w:rPr>
          <w:rFonts w:ascii="Times New Roman" w:hAnsi="Times New Roman" w:cs="Times New Roman"/>
          <w:sz w:val="28"/>
          <w:szCs w:val="28"/>
        </w:rPr>
        <w:t>тницей собраний. Проводит с родителями</w:t>
      </w:r>
      <w:r w:rsidR="002B6588" w:rsidRPr="00FA0BC0">
        <w:rPr>
          <w:rFonts w:ascii="Times New Roman" w:hAnsi="Times New Roman" w:cs="Times New Roman"/>
          <w:sz w:val="28"/>
          <w:szCs w:val="28"/>
        </w:rPr>
        <w:t xml:space="preserve"> </w:t>
      </w:r>
      <w:r w:rsidR="00B4567F" w:rsidRPr="00FA0BC0">
        <w:rPr>
          <w:rFonts w:ascii="Times New Roman" w:hAnsi="Times New Roman" w:cs="Times New Roman"/>
          <w:sz w:val="28"/>
          <w:szCs w:val="28"/>
        </w:rPr>
        <w:t xml:space="preserve">анкетирование, консультации, </w:t>
      </w:r>
      <w:r w:rsidR="002B6588" w:rsidRPr="00FA0BC0">
        <w:rPr>
          <w:rFonts w:ascii="Times New Roman" w:hAnsi="Times New Roman" w:cs="Times New Roman"/>
          <w:sz w:val="28"/>
          <w:szCs w:val="28"/>
        </w:rPr>
        <w:t>семи</w:t>
      </w:r>
      <w:r w:rsidR="00B4567F" w:rsidRPr="00FA0BC0">
        <w:rPr>
          <w:rFonts w:ascii="Times New Roman" w:hAnsi="Times New Roman" w:cs="Times New Roman"/>
          <w:sz w:val="28"/>
          <w:szCs w:val="28"/>
        </w:rPr>
        <w:t>нары-практикумы, игровые упражнения.</w:t>
      </w:r>
    </w:p>
    <w:p w:rsidR="006173DA" w:rsidRPr="00FA0BC0" w:rsidRDefault="00220DAA" w:rsidP="00FA0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173DA" w:rsidRPr="00FA0BC0">
        <w:rPr>
          <w:rFonts w:ascii="Times New Roman" w:hAnsi="Times New Roman" w:cs="Times New Roman"/>
          <w:b/>
          <w:sz w:val="28"/>
          <w:szCs w:val="28"/>
        </w:rPr>
        <w:t>5.</w:t>
      </w:r>
      <w:r w:rsidR="00ED0152" w:rsidRPr="00FA0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3DA" w:rsidRPr="00FA0BC0">
        <w:rPr>
          <w:rFonts w:ascii="Times New Roman" w:hAnsi="Times New Roman" w:cs="Times New Roman"/>
          <w:b/>
          <w:sz w:val="28"/>
          <w:szCs w:val="28"/>
        </w:rPr>
        <w:t>Сравнительная диаграмм</w:t>
      </w:r>
      <w:r w:rsidR="002C502C" w:rsidRPr="00FA0BC0">
        <w:rPr>
          <w:rFonts w:ascii="Times New Roman" w:hAnsi="Times New Roman" w:cs="Times New Roman"/>
          <w:b/>
          <w:sz w:val="28"/>
          <w:szCs w:val="28"/>
        </w:rPr>
        <w:t>а</w:t>
      </w:r>
      <w:r w:rsidR="006173DA" w:rsidRPr="00FA0BC0">
        <w:rPr>
          <w:rFonts w:ascii="Times New Roman" w:hAnsi="Times New Roman" w:cs="Times New Roman"/>
          <w:b/>
          <w:sz w:val="28"/>
          <w:szCs w:val="28"/>
        </w:rPr>
        <w:t xml:space="preserve"> уровней усвоения детьми образовательной программы в области «Физическое развитие»</w:t>
      </w:r>
    </w:p>
    <w:p w:rsidR="00005533" w:rsidRDefault="001C014C" w:rsidP="00005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BC0">
        <w:rPr>
          <w:rFonts w:ascii="Times New Roman" w:hAnsi="Times New Roman" w:cs="Times New Roman"/>
          <w:b/>
          <w:sz w:val="28"/>
          <w:szCs w:val="28"/>
        </w:rPr>
        <w:object w:dxaOrig="14790" w:dyaOrig="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287.25pt" o:ole="">
            <v:imagedata r:id="rId6" o:title=""/>
          </v:shape>
          <o:OLEObject Type="Embed" ProgID="Word.Document.12" ShapeID="_x0000_i1025" DrawAspect="Content" ObjectID="_1664627365" r:id="rId7"/>
        </w:object>
      </w:r>
    </w:p>
    <w:p w:rsidR="00005533" w:rsidRDefault="00005533" w:rsidP="00005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533" w:rsidRDefault="00005533" w:rsidP="00005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533" w:rsidRDefault="00005533" w:rsidP="00005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533" w:rsidRDefault="00005533" w:rsidP="00005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533" w:rsidRDefault="00005533" w:rsidP="00005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533" w:rsidRPr="00005533" w:rsidRDefault="00005533" w:rsidP="00005533">
      <w:pPr>
        <w:rPr>
          <w:b/>
          <w:sz w:val="28"/>
          <w:szCs w:val="28"/>
        </w:rPr>
      </w:pPr>
      <w:r w:rsidRPr="00005533">
        <w:rPr>
          <w:b/>
          <w:sz w:val="28"/>
          <w:szCs w:val="28"/>
        </w:rPr>
        <w:t xml:space="preserve"> Результаты диагностики</w:t>
      </w:r>
      <w:r w:rsidR="00D8729C">
        <w:rPr>
          <w:b/>
          <w:sz w:val="28"/>
          <w:szCs w:val="28"/>
        </w:rPr>
        <w:t>,</w:t>
      </w:r>
      <w:r w:rsidRPr="00005533">
        <w:rPr>
          <w:b/>
          <w:sz w:val="28"/>
          <w:szCs w:val="28"/>
        </w:rPr>
        <w:t xml:space="preserve"> детей </w:t>
      </w:r>
      <w:r w:rsidR="00D8729C">
        <w:rPr>
          <w:b/>
          <w:sz w:val="28"/>
          <w:szCs w:val="28"/>
        </w:rPr>
        <w:t xml:space="preserve">старшей группы, </w:t>
      </w:r>
      <w:r w:rsidRPr="00005533">
        <w:rPr>
          <w:b/>
          <w:sz w:val="28"/>
          <w:szCs w:val="28"/>
        </w:rPr>
        <w:t>за последние 3 года.</w:t>
      </w:r>
    </w:p>
    <w:tbl>
      <w:tblPr>
        <w:tblStyle w:val="a3"/>
        <w:tblW w:w="10996" w:type="dxa"/>
        <w:tblInd w:w="-1107" w:type="dxa"/>
        <w:tblLayout w:type="fixed"/>
        <w:tblLook w:val="01E0"/>
      </w:tblPr>
      <w:tblGrid>
        <w:gridCol w:w="1101"/>
        <w:gridCol w:w="992"/>
        <w:gridCol w:w="1701"/>
        <w:gridCol w:w="1276"/>
        <w:gridCol w:w="1417"/>
        <w:gridCol w:w="1418"/>
        <w:gridCol w:w="1559"/>
        <w:gridCol w:w="1532"/>
      </w:tblGrid>
      <w:tr w:rsidR="00005533" w:rsidRPr="001165D2" w:rsidTr="00005533">
        <w:trPr>
          <w:trHeight w:val="330"/>
        </w:trPr>
        <w:tc>
          <w:tcPr>
            <w:tcW w:w="1101" w:type="dxa"/>
            <w:vMerge w:val="restart"/>
          </w:tcPr>
          <w:p w:rsidR="00005533" w:rsidRPr="00FA28A3" w:rsidRDefault="00005533" w:rsidP="006A1BF0">
            <w:pPr>
              <w:rPr>
                <w:b/>
                <w:i/>
                <w:sz w:val="28"/>
                <w:szCs w:val="28"/>
              </w:rPr>
            </w:pPr>
            <w:r w:rsidRPr="00FA28A3">
              <w:rPr>
                <w:b/>
                <w:i/>
                <w:sz w:val="28"/>
                <w:szCs w:val="28"/>
              </w:rPr>
              <w:t>годы</w:t>
            </w:r>
          </w:p>
        </w:tc>
        <w:tc>
          <w:tcPr>
            <w:tcW w:w="9895" w:type="dxa"/>
            <w:gridSpan w:val="7"/>
          </w:tcPr>
          <w:p w:rsidR="00005533" w:rsidRPr="00FA28A3" w:rsidRDefault="00005533" w:rsidP="006A1B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Психофизические качества</w:t>
            </w:r>
          </w:p>
        </w:tc>
      </w:tr>
      <w:tr w:rsidR="00005533" w:rsidRPr="001165D2" w:rsidTr="00005533">
        <w:trPr>
          <w:trHeight w:val="315"/>
        </w:trPr>
        <w:tc>
          <w:tcPr>
            <w:tcW w:w="1101" w:type="dxa"/>
            <w:vMerge/>
          </w:tcPr>
          <w:p w:rsidR="00005533" w:rsidRPr="00FA28A3" w:rsidRDefault="00005533" w:rsidP="006A1BF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005533" w:rsidRDefault="00005533" w:rsidP="006A1B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Ловкость(координационные способности)</w:t>
            </w:r>
          </w:p>
        </w:tc>
        <w:tc>
          <w:tcPr>
            <w:tcW w:w="2693" w:type="dxa"/>
            <w:gridSpan w:val="2"/>
          </w:tcPr>
          <w:p w:rsidR="00005533" w:rsidRDefault="00005533" w:rsidP="006A1B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Гибкость</w:t>
            </w:r>
          </w:p>
        </w:tc>
        <w:tc>
          <w:tcPr>
            <w:tcW w:w="4509" w:type="dxa"/>
            <w:gridSpan w:val="3"/>
          </w:tcPr>
          <w:p w:rsidR="00005533" w:rsidRDefault="00005533" w:rsidP="006A1BF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Скоростно</w:t>
            </w:r>
            <w:proofErr w:type="spellEnd"/>
            <w:r>
              <w:rPr>
                <w:b/>
                <w:i/>
                <w:sz w:val="28"/>
                <w:szCs w:val="28"/>
              </w:rPr>
              <w:t>- силовые качества</w:t>
            </w:r>
          </w:p>
        </w:tc>
      </w:tr>
      <w:tr w:rsidR="00005533" w:rsidRPr="004F4F4F" w:rsidTr="00005533">
        <w:tc>
          <w:tcPr>
            <w:tcW w:w="1101" w:type="dxa"/>
            <w:vMerge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5533" w:rsidRDefault="00005533" w:rsidP="006A1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Подбрасывание и ловля мяча двумя руками</w:t>
            </w:r>
          </w:p>
          <w:p w:rsidR="00005533" w:rsidRDefault="00005533" w:rsidP="006A1BF0">
            <w:pPr>
              <w:rPr>
                <w:sz w:val="20"/>
                <w:szCs w:val="20"/>
              </w:rPr>
            </w:pPr>
          </w:p>
          <w:p w:rsidR="00005533" w:rsidRPr="00E86EDC" w:rsidRDefault="00005533" w:rsidP="006A1BF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05533" w:rsidRPr="00E86EDC" w:rsidRDefault="00005533" w:rsidP="006A1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Сохранение равновесия в </w:t>
            </w:r>
            <w:proofErr w:type="spellStart"/>
            <w:r>
              <w:rPr>
                <w:sz w:val="20"/>
                <w:szCs w:val="20"/>
              </w:rPr>
              <w:t>стойке:носок</w:t>
            </w:r>
            <w:proofErr w:type="spellEnd"/>
            <w:r>
              <w:rPr>
                <w:sz w:val="20"/>
                <w:szCs w:val="20"/>
              </w:rPr>
              <w:t xml:space="preserve"> сзади стоящей ноги вплотную примыкает к пятке впереди стоящей ноги, глаза открыты</w:t>
            </w:r>
          </w:p>
        </w:tc>
        <w:tc>
          <w:tcPr>
            <w:tcW w:w="1276" w:type="dxa"/>
          </w:tcPr>
          <w:p w:rsidR="00005533" w:rsidRPr="00E86EDC" w:rsidRDefault="00005533" w:rsidP="006A1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Отбивание мяча от пола (кол-во раз)</w:t>
            </w:r>
          </w:p>
        </w:tc>
        <w:tc>
          <w:tcPr>
            <w:tcW w:w="1417" w:type="dxa"/>
          </w:tcPr>
          <w:p w:rsidR="00005533" w:rsidRPr="00E86EDC" w:rsidRDefault="00005533" w:rsidP="006A1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из положения стоя</w:t>
            </w:r>
          </w:p>
        </w:tc>
        <w:tc>
          <w:tcPr>
            <w:tcW w:w="1418" w:type="dxa"/>
          </w:tcPr>
          <w:p w:rsidR="00005533" w:rsidRPr="00E86EDC" w:rsidRDefault="00005533" w:rsidP="006A1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1559" w:type="dxa"/>
          </w:tcPr>
          <w:p w:rsidR="00005533" w:rsidRPr="00E86EDC" w:rsidRDefault="00005533" w:rsidP="006A1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набивного мяча 1 кг. Двумя руками из-за головы из положения стоя (см.)</w:t>
            </w:r>
          </w:p>
        </w:tc>
        <w:tc>
          <w:tcPr>
            <w:tcW w:w="1532" w:type="dxa"/>
          </w:tcPr>
          <w:p w:rsidR="00005533" w:rsidRPr="00E86EDC" w:rsidRDefault="00D8729C" w:rsidP="006A1B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Справляемость</w:t>
            </w:r>
            <w:r w:rsidR="00005533" w:rsidRPr="00E86EDC">
              <w:rPr>
                <w:sz w:val="20"/>
                <w:szCs w:val="20"/>
              </w:rPr>
              <w:t>.кач</w:t>
            </w:r>
            <w:r>
              <w:rPr>
                <w:sz w:val="20"/>
                <w:szCs w:val="20"/>
              </w:rPr>
              <w:t>ество</w:t>
            </w:r>
            <w:proofErr w:type="spellEnd"/>
          </w:p>
        </w:tc>
      </w:tr>
      <w:tr w:rsidR="00005533" w:rsidRPr="001165D2" w:rsidTr="00005533">
        <w:trPr>
          <w:trHeight w:val="855"/>
        </w:trPr>
        <w:tc>
          <w:tcPr>
            <w:tcW w:w="1101" w:type="dxa"/>
            <w:vMerge w:val="restart"/>
          </w:tcPr>
          <w:p w:rsidR="00D8729C" w:rsidRDefault="00D8729C" w:rsidP="006A1BF0">
            <w:pPr>
              <w:rPr>
                <w:sz w:val="28"/>
                <w:szCs w:val="28"/>
              </w:rPr>
            </w:pPr>
          </w:p>
          <w:p w:rsidR="00D8729C" w:rsidRDefault="00D8729C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005533">
              <w:rPr>
                <w:sz w:val="28"/>
                <w:szCs w:val="28"/>
              </w:rPr>
              <w:t>-</w:t>
            </w:r>
          </w:p>
          <w:p w:rsidR="00D8729C" w:rsidRDefault="00D8729C" w:rsidP="006A1BF0">
            <w:pPr>
              <w:rPr>
                <w:sz w:val="28"/>
                <w:szCs w:val="28"/>
              </w:rPr>
            </w:pPr>
          </w:p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8729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417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559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532" w:type="dxa"/>
          </w:tcPr>
          <w:p w:rsidR="00005533" w:rsidRPr="004F4F4F" w:rsidRDefault="00005533" w:rsidP="006A1BF0">
            <w:r w:rsidRPr="004F4F4F">
              <w:t>СП</w:t>
            </w:r>
            <w:r>
              <w:t xml:space="preserve"> %</w:t>
            </w:r>
          </w:p>
        </w:tc>
      </w:tr>
      <w:tr w:rsidR="00005533" w:rsidRPr="001165D2" w:rsidTr="00005533">
        <w:trPr>
          <w:trHeight w:val="750"/>
        </w:trPr>
        <w:tc>
          <w:tcPr>
            <w:tcW w:w="1101" w:type="dxa"/>
            <w:vMerge/>
          </w:tcPr>
          <w:p w:rsidR="00005533" w:rsidRDefault="00005533" w:rsidP="006A1B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32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 %</w:t>
            </w:r>
          </w:p>
        </w:tc>
      </w:tr>
      <w:tr w:rsidR="00005533" w:rsidRPr="001165D2" w:rsidTr="00005533">
        <w:trPr>
          <w:trHeight w:val="735"/>
        </w:trPr>
        <w:tc>
          <w:tcPr>
            <w:tcW w:w="1101" w:type="dxa"/>
            <w:vMerge w:val="restart"/>
          </w:tcPr>
          <w:p w:rsidR="00D8729C" w:rsidRDefault="00D8729C" w:rsidP="006A1BF0">
            <w:pPr>
              <w:rPr>
                <w:sz w:val="28"/>
                <w:szCs w:val="28"/>
              </w:rPr>
            </w:pPr>
          </w:p>
          <w:p w:rsidR="00D8729C" w:rsidRDefault="00D8729C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005533">
              <w:rPr>
                <w:sz w:val="28"/>
                <w:szCs w:val="28"/>
              </w:rPr>
              <w:t>-</w:t>
            </w:r>
          </w:p>
          <w:p w:rsidR="00D8729C" w:rsidRDefault="00D8729C" w:rsidP="006A1BF0">
            <w:pPr>
              <w:rPr>
                <w:sz w:val="28"/>
                <w:szCs w:val="28"/>
              </w:rPr>
            </w:pPr>
          </w:p>
          <w:p w:rsidR="00005533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8729C">
              <w:rPr>
                <w:sz w:val="28"/>
                <w:szCs w:val="28"/>
              </w:rPr>
              <w:t>7</w:t>
            </w:r>
          </w:p>
          <w:p w:rsidR="00D8729C" w:rsidRPr="001165D2" w:rsidRDefault="00D8729C" w:rsidP="006A1B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418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559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532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Сп%</w:t>
            </w:r>
            <w:proofErr w:type="spellEnd"/>
          </w:p>
        </w:tc>
      </w:tr>
      <w:tr w:rsidR="00005533" w:rsidRPr="001165D2" w:rsidTr="00005533">
        <w:trPr>
          <w:trHeight w:val="540"/>
        </w:trPr>
        <w:tc>
          <w:tcPr>
            <w:tcW w:w="1101" w:type="dxa"/>
            <w:vMerge/>
          </w:tcPr>
          <w:p w:rsidR="00005533" w:rsidRDefault="00005533" w:rsidP="006A1B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59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32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Кач%</w:t>
            </w:r>
            <w:proofErr w:type="spellEnd"/>
          </w:p>
        </w:tc>
      </w:tr>
      <w:tr w:rsidR="00005533" w:rsidRPr="001165D2" w:rsidTr="00005533">
        <w:trPr>
          <w:trHeight w:val="870"/>
        </w:trPr>
        <w:tc>
          <w:tcPr>
            <w:tcW w:w="1101" w:type="dxa"/>
            <w:vMerge w:val="restart"/>
          </w:tcPr>
          <w:p w:rsidR="00D8729C" w:rsidRDefault="00D8729C" w:rsidP="006A1BF0">
            <w:pPr>
              <w:rPr>
                <w:sz w:val="28"/>
                <w:szCs w:val="28"/>
              </w:rPr>
            </w:pPr>
          </w:p>
          <w:p w:rsidR="00D8729C" w:rsidRDefault="00D8729C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005533">
              <w:rPr>
                <w:sz w:val="28"/>
                <w:szCs w:val="28"/>
              </w:rPr>
              <w:t>-</w:t>
            </w:r>
          </w:p>
          <w:p w:rsidR="00D8729C" w:rsidRDefault="00D8729C" w:rsidP="006A1BF0">
            <w:pPr>
              <w:rPr>
                <w:sz w:val="28"/>
                <w:szCs w:val="28"/>
              </w:rPr>
            </w:pPr>
          </w:p>
          <w:p w:rsidR="00D8729C" w:rsidRDefault="00D8729C" w:rsidP="006A1BF0">
            <w:pPr>
              <w:rPr>
                <w:sz w:val="28"/>
                <w:szCs w:val="28"/>
              </w:rPr>
            </w:pPr>
          </w:p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8729C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417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559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532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СП%</w:t>
            </w:r>
          </w:p>
        </w:tc>
      </w:tr>
      <w:tr w:rsidR="00005533" w:rsidRPr="001165D2" w:rsidTr="00005533">
        <w:trPr>
          <w:trHeight w:val="420"/>
        </w:trPr>
        <w:tc>
          <w:tcPr>
            <w:tcW w:w="1101" w:type="dxa"/>
            <w:vMerge/>
          </w:tcPr>
          <w:p w:rsidR="00005533" w:rsidRDefault="00005533" w:rsidP="006A1B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32" w:type="dxa"/>
          </w:tcPr>
          <w:p w:rsidR="00005533" w:rsidRPr="001165D2" w:rsidRDefault="00005533" w:rsidP="006A1B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Кач%</w:t>
            </w:r>
            <w:proofErr w:type="spellEnd"/>
          </w:p>
        </w:tc>
      </w:tr>
    </w:tbl>
    <w:p w:rsidR="00005533" w:rsidRDefault="00005533" w:rsidP="00005533">
      <w:pPr>
        <w:rPr>
          <w:sz w:val="28"/>
          <w:szCs w:val="28"/>
        </w:rPr>
      </w:pPr>
    </w:p>
    <w:p w:rsidR="00005533" w:rsidRPr="00D8729C" w:rsidRDefault="00D8729C" w:rsidP="005046A7">
      <w:pPr>
        <w:pStyle w:val="a8"/>
        <w:rPr>
          <w:b/>
          <w:sz w:val="28"/>
          <w:szCs w:val="28"/>
        </w:rPr>
      </w:pPr>
      <w:r w:rsidRPr="00D8729C">
        <w:rPr>
          <w:b/>
          <w:sz w:val="28"/>
          <w:szCs w:val="28"/>
        </w:rPr>
        <w:t>Общий: 2015-2016</w:t>
      </w:r>
      <w:r w:rsidR="00005533" w:rsidRPr="00D8729C">
        <w:rPr>
          <w:b/>
          <w:sz w:val="28"/>
          <w:szCs w:val="28"/>
        </w:rPr>
        <w:t xml:space="preserve"> г.г. </w:t>
      </w:r>
      <w:proofErr w:type="spellStart"/>
      <w:r w:rsidR="00005533" w:rsidRPr="00D8729C">
        <w:rPr>
          <w:b/>
          <w:sz w:val="28"/>
          <w:szCs w:val="28"/>
        </w:rPr>
        <w:t>справляемость</w:t>
      </w:r>
      <w:proofErr w:type="spellEnd"/>
      <w:r w:rsidR="00005533" w:rsidRPr="00D8729C">
        <w:rPr>
          <w:b/>
          <w:sz w:val="28"/>
          <w:szCs w:val="28"/>
        </w:rPr>
        <w:t xml:space="preserve"> - 95%</w:t>
      </w:r>
    </w:p>
    <w:p w:rsidR="00005533" w:rsidRPr="00D8729C" w:rsidRDefault="005046A7" w:rsidP="005046A7">
      <w:pPr>
        <w:pStyle w:val="a8"/>
        <w:rPr>
          <w:b/>
          <w:sz w:val="28"/>
          <w:szCs w:val="28"/>
        </w:rPr>
      </w:pPr>
      <w:r w:rsidRPr="00D8729C">
        <w:rPr>
          <w:b/>
          <w:sz w:val="28"/>
          <w:szCs w:val="28"/>
        </w:rPr>
        <w:t xml:space="preserve">                                       </w:t>
      </w:r>
      <w:r w:rsidR="00005533" w:rsidRPr="00D8729C">
        <w:rPr>
          <w:b/>
          <w:sz w:val="28"/>
          <w:szCs w:val="28"/>
        </w:rPr>
        <w:t>качество – 51%</w:t>
      </w:r>
    </w:p>
    <w:p w:rsidR="00005533" w:rsidRPr="00D8729C" w:rsidRDefault="00005533" w:rsidP="005046A7">
      <w:pPr>
        <w:pStyle w:val="a8"/>
        <w:rPr>
          <w:b/>
          <w:sz w:val="28"/>
          <w:szCs w:val="28"/>
        </w:rPr>
      </w:pPr>
    </w:p>
    <w:p w:rsidR="00005533" w:rsidRPr="00D8729C" w:rsidRDefault="00D8729C" w:rsidP="005046A7">
      <w:pPr>
        <w:pStyle w:val="a8"/>
        <w:rPr>
          <w:b/>
          <w:sz w:val="28"/>
          <w:szCs w:val="28"/>
        </w:rPr>
      </w:pPr>
      <w:r w:rsidRPr="00D8729C">
        <w:rPr>
          <w:b/>
          <w:sz w:val="28"/>
          <w:szCs w:val="28"/>
        </w:rPr>
        <w:t xml:space="preserve">               2016-2017</w:t>
      </w:r>
      <w:r w:rsidR="00005533" w:rsidRPr="00D8729C">
        <w:rPr>
          <w:b/>
          <w:sz w:val="28"/>
          <w:szCs w:val="28"/>
        </w:rPr>
        <w:t xml:space="preserve"> г.г. </w:t>
      </w:r>
      <w:proofErr w:type="spellStart"/>
      <w:r w:rsidR="00005533" w:rsidRPr="00D8729C">
        <w:rPr>
          <w:b/>
          <w:sz w:val="28"/>
          <w:szCs w:val="28"/>
        </w:rPr>
        <w:t>справляемость</w:t>
      </w:r>
      <w:proofErr w:type="spellEnd"/>
      <w:r w:rsidR="00005533" w:rsidRPr="00D8729C">
        <w:rPr>
          <w:b/>
          <w:sz w:val="28"/>
          <w:szCs w:val="28"/>
        </w:rPr>
        <w:t xml:space="preserve"> -96%</w:t>
      </w:r>
    </w:p>
    <w:p w:rsidR="00005533" w:rsidRPr="00D8729C" w:rsidRDefault="005046A7" w:rsidP="005046A7">
      <w:pPr>
        <w:pStyle w:val="a8"/>
        <w:rPr>
          <w:b/>
          <w:sz w:val="28"/>
          <w:szCs w:val="28"/>
        </w:rPr>
      </w:pPr>
      <w:r w:rsidRPr="00D8729C">
        <w:rPr>
          <w:b/>
          <w:sz w:val="28"/>
          <w:szCs w:val="28"/>
        </w:rPr>
        <w:t xml:space="preserve">                                        </w:t>
      </w:r>
      <w:r w:rsidR="00005533" w:rsidRPr="00D8729C">
        <w:rPr>
          <w:b/>
          <w:sz w:val="28"/>
          <w:szCs w:val="28"/>
        </w:rPr>
        <w:t>качество  - 51%</w:t>
      </w:r>
    </w:p>
    <w:p w:rsidR="00005533" w:rsidRPr="00D8729C" w:rsidRDefault="00005533" w:rsidP="005046A7">
      <w:pPr>
        <w:pStyle w:val="a8"/>
        <w:rPr>
          <w:b/>
          <w:sz w:val="28"/>
          <w:szCs w:val="28"/>
        </w:rPr>
      </w:pPr>
    </w:p>
    <w:p w:rsidR="00005533" w:rsidRPr="00D8729C" w:rsidRDefault="00D8729C" w:rsidP="005046A7">
      <w:pPr>
        <w:pStyle w:val="a8"/>
        <w:rPr>
          <w:b/>
          <w:sz w:val="28"/>
          <w:szCs w:val="28"/>
        </w:rPr>
      </w:pPr>
      <w:r w:rsidRPr="00D8729C">
        <w:rPr>
          <w:b/>
          <w:sz w:val="28"/>
          <w:szCs w:val="28"/>
        </w:rPr>
        <w:t xml:space="preserve">               2017-2018</w:t>
      </w:r>
      <w:r w:rsidR="00005533" w:rsidRPr="00D8729C">
        <w:rPr>
          <w:b/>
          <w:sz w:val="28"/>
          <w:szCs w:val="28"/>
        </w:rPr>
        <w:t xml:space="preserve"> г.г. </w:t>
      </w:r>
      <w:proofErr w:type="spellStart"/>
      <w:r w:rsidR="00005533" w:rsidRPr="00D8729C">
        <w:rPr>
          <w:b/>
          <w:sz w:val="28"/>
          <w:szCs w:val="28"/>
        </w:rPr>
        <w:t>справляемость</w:t>
      </w:r>
      <w:proofErr w:type="spellEnd"/>
      <w:r w:rsidR="00005533" w:rsidRPr="00D8729C">
        <w:rPr>
          <w:b/>
          <w:sz w:val="28"/>
          <w:szCs w:val="28"/>
        </w:rPr>
        <w:t xml:space="preserve"> - 97%</w:t>
      </w:r>
    </w:p>
    <w:p w:rsidR="00005533" w:rsidRDefault="005046A7" w:rsidP="005046A7">
      <w:pPr>
        <w:pStyle w:val="a8"/>
        <w:rPr>
          <w:b/>
          <w:sz w:val="28"/>
          <w:szCs w:val="28"/>
        </w:rPr>
      </w:pPr>
      <w:r w:rsidRPr="00D8729C">
        <w:rPr>
          <w:b/>
          <w:sz w:val="28"/>
          <w:szCs w:val="28"/>
        </w:rPr>
        <w:t xml:space="preserve">                                        </w:t>
      </w:r>
      <w:r w:rsidR="00005533" w:rsidRPr="00D8729C">
        <w:rPr>
          <w:b/>
          <w:sz w:val="28"/>
          <w:szCs w:val="28"/>
        </w:rPr>
        <w:t>качество  - 52%</w:t>
      </w:r>
    </w:p>
    <w:p w:rsidR="00D8729C" w:rsidRDefault="00D8729C" w:rsidP="005046A7">
      <w:pPr>
        <w:pStyle w:val="a8"/>
        <w:rPr>
          <w:b/>
          <w:sz w:val="28"/>
          <w:szCs w:val="28"/>
        </w:rPr>
      </w:pPr>
    </w:p>
    <w:p w:rsidR="00D8729C" w:rsidRDefault="00D8729C" w:rsidP="005046A7">
      <w:pPr>
        <w:pStyle w:val="a8"/>
        <w:rPr>
          <w:b/>
          <w:sz w:val="28"/>
          <w:szCs w:val="28"/>
        </w:rPr>
      </w:pPr>
    </w:p>
    <w:p w:rsidR="00D8729C" w:rsidRDefault="00D8729C" w:rsidP="005046A7">
      <w:pPr>
        <w:pStyle w:val="a8"/>
        <w:rPr>
          <w:b/>
          <w:sz w:val="28"/>
          <w:szCs w:val="28"/>
        </w:rPr>
      </w:pPr>
    </w:p>
    <w:p w:rsidR="00D8729C" w:rsidRDefault="00D8729C" w:rsidP="005046A7">
      <w:pPr>
        <w:pStyle w:val="a8"/>
        <w:rPr>
          <w:b/>
          <w:sz w:val="28"/>
          <w:szCs w:val="28"/>
        </w:rPr>
      </w:pPr>
    </w:p>
    <w:p w:rsidR="00D8729C" w:rsidRPr="005918DF" w:rsidRDefault="00D8729C" w:rsidP="005918DF">
      <w:pPr>
        <w:pStyle w:val="a8"/>
        <w:jc w:val="center"/>
        <w:rPr>
          <w:b/>
          <w:sz w:val="32"/>
          <w:szCs w:val="32"/>
        </w:rPr>
      </w:pPr>
      <w:r w:rsidRPr="005918DF">
        <w:rPr>
          <w:b/>
          <w:sz w:val="32"/>
          <w:szCs w:val="32"/>
        </w:rPr>
        <w:lastRenderedPageBreak/>
        <w:t>Аналитическая справка по итогам мониторинга физической подготовленности детей старшего возраста на конец учебного года.</w:t>
      </w:r>
    </w:p>
    <w:p w:rsidR="005918DF" w:rsidRDefault="005918DF" w:rsidP="005046A7">
      <w:pPr>
        <w:pStyle w:val="a8"/>
        <w:rPr>
          <w:sz w:val="28"/>
          <w:szCs w:val="28"/>
        </w:rPr>
      </w:pPr>
    </w:p>
    <w:p w:rsidR="005918DF" w:rsidRPr="005918DF" w:rsidRDefault="005918DF" w:rsidP="005918D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 мониторинга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9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большинство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   имеют в основном </w:t>
      </w:r>
      <w:r w:rsidRPr="0059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высокий </w:t>
      </w:r>
      <w:r w:rsidRPr="0059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развития.  На конец года  имеют стабильные положительные результаты в освоении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18DF" w:rsidRPr="005918DF" w:rsidRDefault="005918DF" w:rsidP="005918D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анализа данных за последние годы можно сделать вывод:</w:t>
      </w:r>
    </w:p>
    <w:p w:rsidR="005918DF" w:rsidRPr="005918DF" w:rsidRDefault="005918DF" w:rsidP="00591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918DF" w:rsidRPr="005918DF" w:rsidRDefault="005918DF" w:rsidP="005918D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детей повысились показатели интегративных качеств, в частности, физических.</w:t>
      </w:r>
    </w:p>
    <w:p w:rsidR="005918DF" w:rsidRPr="005918DF" w:rsidRDefault="005918DF" w:rsidP="005918D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Они  овладели основными культурно-гигиеническими навыками,  много знают про здоровье.</w:t>
      </w:r>
    </w:p>
    <w:p w:rsidR="005918DF" w:rsidRPr="005918DF" w:rsidRDefault="005918DF" w:rsidP="005918D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Воспитанники стали более любознательными, активными, отзывчивыми, более эмоционально  открытыми,  повысился интерес к занятиям физическими упражнениями.</w:t>
      </w:r>
    </w:p>
    <w:p w:rsidR="005918DF" w:rsidRPr="005918DF" w:rsidRDefault="005918DF" w:rsidP="005918D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Благодаря всевозможным мероприятиям по совместной деятельности взрослых  с детьми, дети  без всяких затруднений общаются со сверстниками и взрослыми, больше обращают внимание на советы родителей.</w:t>
      </w:r>
    </w:p>
    <w:p w:rsidR="005918DF" w:rsidRPr="005918DF" w:rsidRDefault="005918DF" w:rsidP="005918D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Положительный эмоциональный настрой помогает планировать свои действия, направленные на достижения целей. Дети увлекаются решением новых задач.</w:t>
      </w:r>
    </w:p>
    <w:p w:rsidR="005918DF" w:rsidRDefault="005918DF" w:rsidP="00591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Осуществляя, свою педагогическую деятельность,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вижу, что  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успешно</w:t>
      </w:r>
      <w:r w:rsidRPr="0059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овладели навыками общения, овладели навыками взаимодействиями со сверстниками и взрослыми,  а также  научились высказывать точку зрения,  что ляжет в основу успешного школьного обучения.</w:t>
      </w:r>
    </w:p>
    <w:p w:rsidR="008014C4" w:rsidRDefault="005918DF" w:rsidP="00591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наблюдений, большинство детей имеют четкое представление о здоровом образе жизни, о значении гигиенических процедур, з</w:t>
      </w:r>
      <w:r w:rsidR="008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акаливании, занятий спортом, утренней гимнастики в системе </w:t>
      </w:r>
      <w:proofErr w:type="spellStart"/>
      <w:r w:rsidR="008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Хатха-йоги</w:t>
      </w:r>
      <w:proofErr w:type="spellEnd"/>
      <w:r w:rsidR="008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014C4" w:rsidRDefault="008014C4" w:rsidP="00591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Радует отношение воспитанников к занятиям по физической культуре и упражнениям. В любой игре чувствуется стремление к лучшему результату. В группе есть способные дети, умеющие организовать самостоятельно знакомые игры.</w:t>
      </w:r>
    </w:p>
    <w:p w:rsidR="008014C4" w:rsidRDefault="008014C4" w:rsidP="00591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умеют сохранять дистанцию во время бега. Хорошо выполняют упражнения с напряжением, в заданном темпе и ритме.</w:t>
      </w:r>
    </w:p>
    <w:p w:rsidR="005918DF" w:rsidRDefault="008014C4" w:rsidP="00591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ходить энергично, сохраняя правильную осанку.</w:t>
      </w:r>
      <w:r w:rsidR="0059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выполняют позы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мудры, по системе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Хатха-йоги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4C4" w:rsidRDefault="00370ABD" w:rsidP="00591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сожаленью, отсутствие нужного физкультурного оборудования, дало сбой, в приобретении навыков ползания по гимнастической лесенке.</w:t>
      </w:r>
    </w:p>
    <w:p w:rsidR="00370ABD" w:rsidRDefault="00370ABD" w:rsidP="00591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ABD" w:rsidRDefault="00370ABD" w:rsidP="00591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8DF" w:rsidRPr="00520138" w:rsidRDefault="00370ABD" w:rsidP="0052013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370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Справку по мониторингу физической подготовленности детей старшего возраста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370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подготовила и провела инструктор по физкультуре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370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70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Свадрудинова</w:t>
      </w:r>
      <w:proofErr w:type="spellEnd"/>
      <w:r w:rsidRPr="00370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С.М.</w:t>
      </w:r>
      <w:bookmarkStart w:id="0" w:name="_GoBack"/>
      <w:bookmarkEnd w:id="0"/>
    </w:p>
    <w:p w:rsidR="005360D9" w:rsidRPr="00FA0BC0" w:rsidRDefault="00220DAA" w:rsidP="00FA0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96B91" w:rsidRPr="00FA0BC0">
        <w:rPr>
          <w:rFonts w:ascii="Times New Roman" w:hAnsi="Times New Roman" w:cs="Times New Roman"/>
          <w:b/>
          <w:sz w:val="28"/>
          <w:szCs w:val="28"/>
        </w:rPr>
        <w:t>6.</w:t>
      </w:r>
      <w:r w:rsidR="00ED0152" w:rsidRPr="00FA0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0D9" w:rsidRPr="00FA0BC0">
        <w:rPr>
          <w:rFonts w:ascii="Times New Roman" w:hAnsi="Times New Roman" w:cs="Times New Roman"/>
          <w:b/>
          <w:sz w:val="28"/>
          <w:szCs w:val="28"/>
        </w:rPr>
        <w:t>Участие в конкурсах, соревнованиях за последние 5 лет.</w:t>
      </w:r>
    </w:p>
    <w:p w:rsidR="0035754D" w:rsidRPr="00FA0BC0" w:rsidRDefault="0035754D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74" w:rsidRPr="00FA0BC0" w:rsidRDefault="0035754D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Ц</w:t>
      </w:r>
      <w:r w:rsidR="00E85E74" w:rsidRPr="00FA0BC0">
        <w:rPr>
          <w:rFonts w:ascii="Times New Roman" w:hAnsi="Times New Roman" w:cs="Times New Roman"/>
          <w:sz w:val="28"/>
          <w:szCs w:val="28"/>
        </w:rPr>
        <w:t>еленапр</w:t>
      </w:r>
      <w:r w:rsidR="00825465" w:rsidRPr="00FA0BC0">
        <w:rPr>
          <w:rFonts w:ascii="Times New Roman" w:hAnsi="Times New Roman" w:cs="Times New Roman"/>
          <w:sz w:val="28"/>
          <w:szCs w:val="28"/>
        </w:rPr>
        <w:t>а</w:t>
      </w:r>
      <w:r w:rsidR="00E85E74" w:rsidRPr="00FA0BC0">
        <w:rPr>
          <w:rFonts w:ascii="Times New Roman" w:hAnsi="Times New Roman" w:cs="Times New Roman"/>
          <w:sz w:val="28"/>
          <w:szCs w:val="28"/>
        </w:rPr>
        <w:t xml:space="preserve">вленная подготовка Свадрудиновой </w:t>
      </w:r>
      <w:r w:rsidR="00825465" w:rsidRPr="00FA0BC0">
        <w:rPr>
          <w:rFonts w:ascii="Times New Roman" w:hAnsi="Times New Roman" w:cs="Times New Roman"/>
          <w:sz w:val="28"/>
          <w:szCs w:val="28"/>
        </w:rPr>
        <w:t>С.М. старших дошкольников МКДОУ ЦРР №3 «</w:t>
      </w:r>
      <w:proofErr w:type="spellStart"/>
      <w:r w:rsidR="00825465" w:rsidRPr="00FA0BC0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825465" w:rsidRPr="00FA0BC0">
        <w:rPr>
          <w:rFonts w:ascii="Times New Roman" w:hAnsi="Times New Roman" w:cs="Times New Roman"/>
          <w:sz w:val="28"/>
          <w:szCs w:val="28"/>
        </w:rPr>
        <w:t>» по спортивным дисциплинам (бег на 20 метров, метание мешочка в цель, метание набивного мяча весом 0,5</w:t>
      </w:r>
      <w:r w:rsidR="00ED0152" w:rsidRPr="00FA0BC0">
        <w:rPr>
          <w:rFonts w:ascii="Times New Roman" w:hAnsi="Times New Roman" w:cs="Times New Roman"/>
          <w:sz w:val="28"/>
          <w:szCs w:val="28"/>
        </w:rPr>
        <w:t xml:space="preserve"> </w:t>
      </w:r>
      <w:r w:rsidR="00825465" w:rsidRPr="00FA0BC0">
        <w:rPr>
          <w:rFonts w:ascii="Times New Roman" w:hAnsi="Times New Roman" w:cs="Times New Roman"/>
          <w:sz w:val="28"/>
          <w:szCs w:val="28"/>
        </w:rPr>
        <w:t>кг</w:t>
      </w:r>
      <w:r w:rsidR="00ED0152" w:rsidRPr="00FA0BC0">
        <w:rPr>
          <w:rFonts w:ascii="Times New Roman" w:hAnsi="Times New Roman" w:cs="Times New Roman"/>
          <w:sz w:val="28"/>
          <w:szCs w:val="28"/>
        </w:rPr>
        <w:t>.</w:t>
      </w:r>
      <w:r w:rsidR="00825465" w:rsidRPr="00FA0BC0">
        <w:rPr>
          <w:rFonts w:ascii="Times New Roman" w:hAnsi="Times New Roman" w:cs="Times New Roman"/>
          <w:sz w:val="28"/>
          <w:szCs w:val="28"/>
        </w:rPr>
        <w:t xml:space="preserve">- на дальность, прыжки с места, сбивание кеглей, непрерывное отбивание мяча от пола, прыжки через скакалку) привели юных спортсменов к победам в ежегодных </w:t>
      </w:r>
      <w:r w:rsidR="00ED0152" w:rsidRPr="00FA0BC0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="00825465" w:rsidRPr="00FA0BC0">
        <w:rPr>
          <w:rFonts w:ascii="Times New Roman" w:hAnsi="Times New Roman" w:cs="Times New Roman"/>
          <w:sz w:val="28"/>
          <w:szCs w:val="28"/>
        </w:rPr>
        <w:t>Малых олимпийских играх «Чемпионы</w:t>
      </w:r>
      <w:r w:rsidR="00ED0152" w:rsidRPr="00FA0BC0">
        <w:rPr>
          <w:rFonts w:ascii="Times New Roman" w:hAnsi="Times New Roman" w:cs="Times New Roman"/>
          <w:sz w:val="28"/>
          <w:szCs w:val="28"/>
        </w:rPr>
        <w:t xml:space="preserve"> </w:t>
      </w:r>
      <w:r w:rsidR="00825465" w:rsidRPr="00FA0BC0">
        <w:rPr>
          <w:rFonts w:ascii="Times New Roman" w:hAnsi="Times New Roman" w:cs="Times New Roman"/>
          <w:sz w:val="28"/>
          <w:szCs w:val="28"/>
        </w:rPr>
        <w:t xml:space="preserve">- среди нас!» </w:t>
      </w:r>
    </w:p>
    <w:p w:rsidR="00825465" w:rsidRPr="005046A7" w:rsidRDefault="00825465" w:rsidP="00FA0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6A7">
        <w:rPr>
          <w:rFonts w:ascii="Times New Roman" w:hAnsi="Times New Roman" w:cs="Times New Roman"/>
          <w:b/>
          <w:sz w:val="28"/>
          <w:szCs w:val="28"/>
        </w:rPr>
        <w:t>Результаты участия в районной спартакиаде за последние пять лет.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843"/>
        <w:gridCol w:w="3543"/>
        <w:gridCol w:w="3119"/>
      </w:tblGrid>
      <w:tr w:rsidR="008A1EED" w:rsidRPr="00FA0BC0" w:rsidTr="008A1EED">
        <w:tc>
          <w:tcPr>
            <w:tcW w:w="959" w:type="dxa"/>
          </w:tcPr>
          <w:p w:rsidR="008A1EED" w:rsidRPr="00FA0BC0" w:rsidRDefault="008A1EE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B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A0BC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1843" w:type="dxa"/>
          </w:tcPr>
          <w:p w:rsidR="008A1EED" w:rsidRPr="00FA0BC0" w:rsidRDefault="008A1EE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BC0">
              <w:rPr>
                <w:rFonts w:ascii="Times New Roman" w:hAnsi="Times New Roman" w:cs="Times New Roman"/>
                <w:sz w:val="28"/>
                <w:szCs w:val="28"/>
              </w:rPr>
              <w:t>Год проведения</w:t>
            </w:r>
          </w:p>
        </w:tc>
        <w:tc>
          <w:tcPr>
            <w:tcW w:w="3543" w:type="dxa"/>
          </w:tcPr>
          <w:p w:rsidR="008A1EED" w:rsidRPr="00FA0BC0" w:rsidRDefault="008A1EE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BC0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  <w:tc>
          <w:tcPr>
            <w:tcW w:w="3119" w:type="dxa"/>
          </w:tcPr>
          <w:p w:rsidR="008A1EED" w:rsidRPr="00FA0BC0" w:rsidRDefault="008A1EE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BC0">
              <w:rPr>
                <w:rFonts w:ascii="Times New Roman" w:hAnsi="Times New Roman" w:cs="Times New Roman"/>
                <w:sz w:val="28"/>
                <w:szCs w:val="28"/>
              </w:rPr>
              <w:t>Общекомандное место</w:t>
            </w:r>
          </w:p>
        </w:tc>
      </w:tr>
      <w:tr w:rsidR="008A1EED" w:rsidRPr="00FA0BC0" w:rsidTr="008A1EED">
        <w:tc>
          <w:tcPr>
            <w:tcW w:w="959" w:type="dxa"/>
          </w:tcPr>
          <w:p w:rsidR="008A1EED" w:rsidRPr="00FA0BC0" w:rsidRDefault="008A1EE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2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8A1EED" w:rsidRPr="00FA0BC0" w:rsidRDefault="00D72250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543" w:type="dxa"/>
          </w:tcPr>
          <w:p w:rsidR="008A1EED" w:rsidRPr="00FA0BC0" w:rsidRDefault="005046A7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1, 1, 1, 3</w:t>
            </w:r>
          </w:p>
        </w:tc>
        <w:tc>
          <w:tcPr>
            <w:tcW w:w="3119" w:type="dxa"/>
          </w:tcPr>
          <w:p w:rsidR="008A1EED" w:rsidRPr="00FA0BC0" w:rsidRDefault="005046A7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EED" w:rsidRPr="00FA0BC0" w:rsidTr="008A1EED">
        <w:tc>
          <w:tcPr>
            <w:tcW w:w="959" w:type="dxa"/>
          </w:tcPr>
          <w:p w:rsidR="008A1EED" w:rsidRPr="00FA0BC0" w:rsidRDefault="008A1EE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6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8A1EED" w:rsidRPr="00FA0BC0" w:rsidRDefault="00D72250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543" w:type="dxa"/>
          </w:tcPr>
          <w:p w:rsidR="008A1EED" w:rsidRPr="00FA0BC0" w:rsidRDefault="005046A7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1, 1, 2, 2</w:t>
            </w:r>
          </w:p>
        </w:tc>
        <w:tc>
          <w:tcPr>
            <w:tcW w:w="3119" w:type="dxa"/>
          </w:tcPr>
          <w:p w:rsidR="008A1EED" w:rsidRPr="00FA0BC0" w:rsidRDefault="005046A7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EED" w:rsidRPr="00FA0BC0" w:rsidTr="008A1EED">
        <w:tc>
          <w:tcPr>
            <w:tcW w:w="959" w:type="dxa"/>
          </w:tcPr>
          <w:p w:rsidR="008A1EED" w:rsidRPr="00FA0BC0" w:rsidRDefault="008A1EE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6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8A1EED" w:rsidRPr="00FA0BC0" w:rsidRDefault="008A1EE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543" w:type="dxa"/>
          </w:tcPr>
          <w:p w:rsidR="008A1EED" w:rsidRPr="00FA0BC0" w:rsidRDefault="007B5CC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  <w:r w:rsidR="008A1EED">
              <w:rPr>
                <w:rFonts w:ascii="Times New Roman" w:hAnsi="Times New Roman" w:cs="Times New Roman"/>
                <w:sz w:val="28"/>
                <w:szCs w:val="28"/>
              </w:rPr>
              <w:t xml:space="preserve">, 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A1EED" w:rsidRPr="00FA0BC0" w:rsidRDefault="008A1EED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05533" w:rsidRDefault="00005533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0D9" w:rsidRPr="00FA0BC0" w:rsidRDefault="005360D9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>20</w:t>
      </w:r>
      <w:r w:rsidR="00005533">
        <w:rPr>
          <w:rFonts w:ascii="Times New Roman" w:hAnsi="Times New Roman" w:cs="Times New Roman"/>
          <w:sz w:val="28"/>
          <w:szCs w:val="28"/>
        </w:rPr>
        <w:t xml:space="preserve">02  </w:t>
      </w:r>
      <w:r w:rsidRPr="00FA0BC0">
        <w:rPr>
          <w:rFonts w:ascii="Times New Roman" w:hAnsi="Times New Roman" w:cs="Times New Roman"/>
          <w:sz w:val="28"/>
          <w:szCs w:val="28"/>
        </w:rPr>
        <w:t>году стала победи</w:t>
      </w:r>
      <w:r w:rsidR="00005533">
        <w:rPr>
          <w:rFonts w:ascii="Times New Roman" w:hAnsi="Times New Roman" w:cs="Times New Roman"/>
          <w:sz w:val="28"/>
          <w:szCs w:val="28"/>
        </w:rPr>
        <w:t>тельницей в районном профессиональном  конкурсе «Учитель года</w:t>
      </w:r>
      <w:r w:rsidRPr="00FA0BC0">
        <w:rPr>
          <w:rFonts w:ascii="Times New Roman" w:hAnsi="Times New Roman" w:cs="Times New Roman"/>
          <w:sz w:val="28"/>
          <w:szCs w:val="28"/>
        </w:rPr>
        <w:t>».</w:t>
      </w:r>
    </w:p>
    <w:p w:rsidR="00B376EE" w:rsidRDefault="00005533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году заняла 1 место на районном конкурсе среди инструкторов по физической культуре.</w:t>
      </w:r>
    </w:p>
    <w:p w:rsidR="00005533" w:rsidRDefault="00005533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 году заняла 2 место в номинации «Дошкольное образование» на республиканском конкурсе «Учитель года».</w:t>
      </w:r>
    </w:p>
    <w:p w:rsidR="00005533" w:rsidRPr="00FA0BC0" w:rsidRDefault="00005533" w:rsidP="00FA0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году заняла 1 место на республиканском конкурсе «Академики детства»</w:t>
      </w:r>
    </w:p>
    <w:p w:rsidR="00D96B91" w:rsidRPr="00FA0BC0" w:rsidRDefault="00220DAA" w:rsidP="00FA0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96B91" w:rsidRPr="00FA0BC0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B91" w:rsidRPr="00FA0BC0">
        <w:rPr>
          <w:rFonts w:ascii="Times New Roman" w:hAnsi="Times New Roman" w:cs="Times New Roman"/>
          <w:b/>
          <w:sz w:val="28"/>
          <w:szCs w:val="28"/>
        </w:rPr>
        <w:t>Степень  участия педагога в работе методических объединений.</w:t>
      </w:r>
    </w:p>
    <w:p w:rsidR="005046A7" w:rsidRDefault="00926BF8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Свадрудинова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B91" w:rsidRPr="00FA0BC0">
        <w:rPr>
          <w:rFonts w:ascii="Times New Roman" w:hAnsi="Times New Roman" w:cs="Times New Roman"/>
          <w:sz w:val="28"/>
          <w:szCs w:val="28"/>
        </w:rPr>
        <w:t xml:space="preserve">Сайма </w:t>
      </w:r>
      <w:proofErr w:type="spellStart"/>
      <w:r w:rsidR="00D96B91" w:rsidRPr="00FA0BC0">
        <w:rPr>
          <w:rFonts w:ascii="Times New Roman" w:hAnsi="Times New Roman" w:cs="Times New Roman"/>
          <w:sz w:val="28"/>
          <w:szCs w:val="28"/>
        </w:rPr>
        <w:t>Мухтаровна</w:t>
      </w:r>
      <w:proofErr w:type="spellEnd"/>
      <w:r w:rsidR="00C44718">
        <w:rPr>
          <w:rFonts w:ascii="Times New Roman" w:hAnsi="Times New Roman" w:cs="Times New Roman"/>
          <w:sz w:val="28"/>
          <w:szCs w:val="28"/>
        </w:rPr>
        <w:t>,  является руководителем и активным участником</w:t>
      </w:r>
      <w:r>
        <w:rPr>
          <w:rFonts w:ascii="Times New Roman" w:hAnsi="Times New Roman" w:cs="Times New Roman"/>
          <w:sz w:val="28"/>
          <w:szCs w:val="28"/>
        </w:rPr>
        <w:t xml:space="preserve"> районного методического объединения</w:t>
      </w:r>
      <w:r w:rsidR="00C44718">
        <w:rPr>
          <w:rFonts w:ascii="Times New Roman" w:hAnsi="Times New Roman" w:cs="Times New Roman"/>
          <w:sz w:val="28"/>
          <w:szCs w:val="28"/>
        </w:rPr>
        <w:t xml:space="preserve"> инструкторов по физической культуре, деятельность которого направлена на содействие повышению качества общего образования в условиях модернизации образовательной системы </w:t>
      </w:r>
      <w:proofErr w:type="spellStart"/>
      <w:r w:rsidR="00C44718">
        <w:rPr>
          <w:rFonts w:ascii="Times New Roman" w:hAnsi="Times New Roman" w:cs="Times New Roman"/>
          <w:sz w:val="28"/>
          <w:szCs w:val="28"/>
        </w:rPr>
        <w:t>Казбековского</w:t>
      </w:r>
      <w:proofErr w:type="spellEnd"/>
      <w:r w:rsidR="00C44718">
        <w:rPr>
          <w:rFonts w:ascii="Times New Roman" w:hAnsi="Times New Roman" w:cs="Times New Roman"/>
          <w:sz w:val="28"/>
          <w:szCs w:val="28"/>
        </w:rPr>
        <w:t xml:space="preserve"> района. Инструктором по физкультуре учитываются профессионально – ориентированные подходы, способствующие раскрытию внутренних и личностных ресурсов инструкторов физической культуры, а также обеспечению качеств за счет управляемых действий, основанных на научных достижен</w:t>
      </w:r>
      <w:r w:rsidR="00444EA7">
        <w:rPr>
          <w:rFonts w:ascii="Times New Roman" w:hAnsi="Times New Roman" w:cs="Times New Roman"/>
          <w:sz w:val="28"/>
          <w:szCs w:val="28"/>
        </w:rPr>
        <w:t>иях и приводящих к результатам. Является личным примером и наставником молодых специалистов в этой области.</w:t>
      </w:r>
    </w:p>
    <w:p w:rsidR="00D96B91" w:rsidRPr="00926BF8" w:rsidRDefault="00220DAA" w:rsidP="00FA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6B91" w:rsidRPr="00D72250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B91" w:rsidRPr="00D72250">
        <w:rPr>
          <w:rFonts w:ascii="Times New Roman" w:hAnsi="Times New Roman" w:cs="Times New Roman"/>
          <w:b/>
          <w:sz w:val="28"/>
          <w:szCs w:val="28"/>
        </w:rPr>
        <w:t>Результаты транслирования педагогом</w:t>
      </w:r>
      <w:r w:rsidR="00EA1048" w:rsidRPr="00D72250">
        <w:rPr>
          <w:rFonts w:ascii="Times New Roman" w:hAnsi="Times New Roman" w:cs="Times New Roman"/>
          <w:b/>
          <w:sz w:val="28"/>
          <w:szCs w:val="28"/>
        </w:rPr>
        <w:t xml:space="preserve"> опыта профессиональной деятельности в педагогических</w:t>
      </w:r>
      <w:r w:rsidR="008A1EED" w:rsidRPr="00D72250">
        <w:rPr>
          <w:rFonts w:ascii="Times New Roman" w:hAnsi="Times New Roman" w:cs="Times New Roman"/>
          <w:b/>
          <w:sz w:val="28"/>
          <w:szCs w:val="28"/>
        </w:rPr>
        <w:t xml:space="preserve"> коллективах</w:t>
      </w:r>
      <w:r w:rsidR="007B5CCD" w:rsidRPr="00D7225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467"/>
        <w:gridCol w:w="2290"/>
        <w:gridCol w:w="2263"/>
        <w:gridCol w:w="2551"/>
      </w:tblGrid>
      <w:tr w:rsidR="004061D9" w:rsidTr="004061D9">
        <w:tc>
          <w:tcPr>
            <w:tcW w:w="2467" w:type="dxa"/>
          </w:tcPr>
          <w:p w:rsidR="00926BF8" w:rsidRDefault="00926BF8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событие, его уровень.</w:t>
            </w:r>
          </w:p>
        </w:tc>
        <w:tc>
          <w:tcPr>
            <w:tcW w:w="2290" w:type="dxa"/>
          </w:tcPr>
          <w:p w:rsidR="00926BF8" w:rsidRDefault="00926BF8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Форма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представления</w:t>
            </w:r>
          </w:p>
        </w:tc>
        <w:tc>
          <w:tcPr>
            <w:tcW w:w="2263" w:type="dxa"/>
          </w:tcPr>
          <w:p w:rsidR="00926BF8" w:rsidRDefault="00926BF8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2551" w:type="dxa"/>
          </w:tcPr>
          <w:p w:rsidR="00926BF8" w:rsidRDefault="00926BF8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</w:tr>
      <w:tr w:rsidR="004061D9" w:rsidTr="004061D9">
        <w:tc>
          <w:tcPr>
            <w:tcW w:w="2467" w:type="dxa"/>
          </w:tcPr>
          <w:p w:rsidR="00926BF8" w:rsidRPr="00926BF8" w:rsidRDefault="00926BF8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 – совещание методистов ДОУ района.</w:t>
            </w:r>
          </w:p>
        </w:tc>
        <w:tc>
          <w:tcPr>
            <w:tcW w:w="2290" w:type="dxa"/>
          </w:tcPr>
          <w:p w:rsidR="00926BF8" w:rsidRPr="00926BF8" w:rsidRDefault="00926BF8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во 2 младшей группе.</w:t>
            </w:r>
          </w:p>
        </w:tc>
        <w:tc>
          <w:tcPr>
            <w:tcW w:w="2263" w:type="dxa"/>
          </w:tcPr>
          <w:p w:rsidR="00926BF8" w:rsidRPr="00926BF8" w:rsidRDefault="00926BF8" w:rsidP="00FA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F8">
              <w:rPr>
                <w:rFonts w:ascii="Times New Roman" w:hAnsi="Times New Roman" w:cs="Times New Roman"/>
                <w:sz w:val="28"/>
                <w:szCs w:val="28"/>
              </w:rPr>
              <w:t>«Курочка и цыплята»</w:t>
            </w:r>
          </w:p>
        </w:tc>
        <w:tc>
          <w:tcPr>
            <w:tcW w:w="2551" w:type="dxa"/>
          </w:tcPr>
          <w:p w:rsidR="00926BF8" w:rsidRDefault="00926BF8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семинара.</w:t>
            </w:r>
          </w:p>
        </w:tc>
      </w:tr>
      <w:tr w:rsidR="004061D9" w:rsidTr="004061D9">
        <w:tc>
          <w:tcPr>
            <w:tcW w:w="2467" w:type="dxa"/>
          </w:tcPr>
          <w:p w:rsidR="00926BF8" w:rsidRDefault="00926BF8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Республиканский актив работников ДО в селении Дылым.</w:t>
            </w:r>
          </w:p>
          <w:p w:rsidR="00926BF8" w:rsidRDefault="00926BF8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2290" w:type="dxa"/>
          </w:tcPr>
          <w:p w:rsidR="00926BF8" w:rsidRDefault="00926BF8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 - класс</w:t>
            </w:r>
          </w:p>
        </w:tc>
        <w:tc>
          <w:tcPr>
            <w:tcW w:w="2263" w:type="dxa"/>
          </w:tcPr>
          <w:p w:rsidR="00926BF8" w:rsidRDefault="00926BF8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космос»</w:t>
            </w:r>
          </w:p>
        </w:tc>
        <w:tc>
          <w:tcPr>
            <w:tcW w:w="2551" w:type="dxa"/>
          </w:tcPr>
          <w:p w:rsidR="00926BF8" w:rsidRDefault="00926BF8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Республиканского актива.</w:t>
            </w:r>
          </w:p>
          <w:p w:rsidR="00926BF8" w:rsidRDefault="00926BF8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Грамота </w:t>
            </w:r>
            <w:r w:rsidR="00FF4759">
              <w:rPr>
                <w:rFonts w:ascii="Times New Roman" w:hAnsi="Times New Roman" w:cs="Times New Roman"/>
                <w:b/>
                <w:sz w:val="28"/>
                <w:szCs w:val="28"/>
              </w:rPr>
              <w:t>от РУО.</w:t>
            </w:r>
          </w:p>
        </w:tc>
      </w:tr>
      <w:tr w:rsidR="004061D9" w:rsidTr="004061D9">
        <w:tc>
          <w:tcPr>
            <w:tcW w:w="2467" w:type="dxa"/>
          </w:tcPr>
          <w:p w:rsidR="00926BF8" w:rsidRDefault="00FF475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инструкторов по физкультуре</w:t>
            </w:r>
            <w:r w:rsidR="00406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F4759" w:rsidRDefault="00FF475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2290" w:type="dxa"/>
          </w:tcPr>
          <w:p w:rsidR="00926BF8" w:rsidRDefault="00FF475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Спортивный </w:t>
            </w:r>
          </w:p>
          <w:p w:rsidR="00FF4759" w:rsidRDefault="00FF475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</w:t>
            </w:r>
          </w:p>
        </w:tc>
        <w:tc>
          <w:tcPr>
            <w:tcW w:w="2263" w:type="dxa"/>
          </w:tcPr>
          <w:p w:rsidR="00926BF8" w:rsidRDefault="00FF475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«Спортивный концерт»</w:t>
            </w:r>
          </w:p>
        </w:tc>
        <w:tc>
          <w:tcPr>
            <w:tcW w:w="2551" w:type="dxa"/>
          </w:tcPr>
          <w:p w:rsidR="00926BF8" w:rsidRDefault="004061D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  <w:p w:rsidR="004061D9" w:rsidRDefault="004061D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семинара</w:t>
            </w:r>
          </w:p>
        </w:tc>
      </w:tr>
      <w:tr w:rsidR="004061D9" w:rsidTr="004061D9">
        <w:tc>
          <w:tcPr>
            <w:tcW w:w="2467" w:type="dxa"/>
          </w:tcPr>
          <w:p w:rsidR="00926BF8" w:rsidRDefault="00FF475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инструкторов по физкультуре</w:t>
            </w:r>
          </w:p>
          <w:p w:rsidR="00FF4759" w:rsidRDefault="00FF475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2290" w:type="dxa"/>
          </w:tcPr>
          <w:p w:rsidR="00926BF8" w:rsidRDefault="00FF475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 с родителями</w:t>
            </w:r>
          </w:p>
        </w:tc>
        <w:tc>
          <w:tcPr>
            <w:tcW w:w="2263" w:type="dxa"/>
          </w:tcPr>
          <w:p w:rsidR="00926BF8" w:rsidRDefault="00FF475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«Веселая пара»</w:t>
            </w:r>
          </w:p>
        </w:tc>
        <w:tc>
          <w:tcPr>
            <w:tcW w:w="2551" w:type="dxa"/>
          </w:tcPr>
          <w:p w:rsidR="00926BF8" w:rsidRDefault="004061D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  <w:p w:rsidR="004061D9" w:rsidRDefault="004061D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семинара</w:t>
            </w:r>
          </w:p>
        </w:tc>
      </w:tr>
      <w:tr w:rsidR="004061D9" w:rsidTr="004061D9">
        <w:tc>
          <w:tcPr>
            <w:tcW w:w="2467" w:type="dxa"/>
          </w:tcPr>
          <w:p w:rsidR="00926BF8" w:rsidRDefault="004061D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инструктора по физкультуре</w:t>
            </w:r>
          </w:p>
          <w:p w:rsidR="004061D9" w:rsidRDefault="004061D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г.</w:t>
            </w:r>
          </w:p>
        </w:tc>
        <w:tc>
          <w:tcPr>
            <w:tcW w:w="2290" w:type="dxa"/>
          </w:tcPr>
          <w:p w:rsidR="00926BF8" w:rsidRDefault="004061D9" w:rsidP="004061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Спортивный досуг на природе </w:t>
            </w:r>
          </w:p>
        </w:tc>
        <w:tc>
          <w:tcPr>
            <w:tcW w:w="2263" w:type="dxa"/>
          </w:tcPr>
          <w:p w:rsidR="00926BF8" w:rsidRDefault="004061D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««За золотым ключиком в лес»</w:t>
            </w:r>
          </w:p>
        </w:tc>
        <w:tc>
          <w:tcPr>
            <w:tcW w:w="2551" w:type="dxa"/>
          </w:tcPr>
          <w:p w:rsidR="00926BF8" w:rsidRDefault="004061D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семинара</w:t>
            </w:r>
          </w:p>
        </w:tc>
      </w:tr>
      <w:tr w:rsidR="004061D9" w:rsidTr="004061D9">
        <w:tc>
          <w:tcPr>
            <w:tcW w:w="2467" w:type="dxa"/>
          </w:tcPr>
          <w:p w:rsidR="00926BF8" w:rsidRDefault="004061D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инструкторов по физкультуре </w:t>
            </w:r>
          </w:p>
          <w:p w:rsidR="004061D9" w:rsidRDefault="004061D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г.</w:t>
            </w:r>
          </w:p>
        </w:tc>
        <w:tc>
          <w:tcPr>
            <w:tcW w:w="2290" w:type="dxa"/>
          </w:tcPr>
          <w:p w:rsidR="00926BF8" w:rsidRDefault="004061D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 - класс</w:t>
            </w:r>
          </w:p>
        </w:tc>
        <w:tc>
          <w:tcPr>
            <w:tcW w:w="2263" w:type="dxa"/>
          </w:tcPr>
          <w:p w:rsidR="00926BF8" w:rsidRDefault="004061D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«Веселый парашют»</w:t>
            </w:r>
          </w:p>
        </w:tc>
        <w:tc>
          <w:tcPr>
            <w:tcW w:w="2551" w:type="dxa"/>
          </w:tcPr>
          <w:p w:rsidR="00926BF8" w:rsidRDefault="004061D9" w:rsidP="00FA0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семинара</w:t>
            </w:r>
          </w:p>
        </w:tc>
      </w:tr>
    </w:tbl>
    <w:p w:rsidR="007B5CCD" w:rsidRPr="00D72250" w:rsidRDefault="007B5CCD" w:rsidP="00FA0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357" w:rsidRDefault="00EA1048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FA0BC0">
        <w:rPr>
          <w:rFonts w:ascii="Times New Roman" w:hAnsi="Times New Roman" w:cs="Times New Roman"/>
          <w:sz w:val="28"/>
          <w:szCs w:val="28"/>
        </w:rPr>
        <w:t xml:space="preserve">Просмотрев весь материал, </w:t>
      </w:r>
      <w:r w:rsidR="003E2ADA">
        <w:rPr>
          <w:rFonts w:ascii="Times New Roman" w:hAnsi="Times New Roman" w:cs="Times New Roman"/>
          <w:sz w:val="28"/>
          <w:szCs w:val="28"/>
        </w:rPr>
        <w:t>про</w:t>
      </w:r>
      <w:r w:rsidRPr="00FA0BC0">
        <w:rPr>
          <w:rFonts w:ascii="Times New Roman" w:hAnsi="Times New Roman" w:cs="Times New Roman"/>
          <w:sz w:val="28"/>
          <w:szCs w:val="28"/>
        </w:rPr>
        <w:t>анализировав</w:t>
      </w:r>
      <w:r w:rsidR="00ED0152" w:rsidRPr="00FA0BC0">
        <w:rPr>
          <w:rFonts w:ascii="Times New Roman" w:hAnsi="Times New Roman" w:cs="Times New Roman"/>
          <w:sz w:val="28"/>
          <w:szCs w:val="28"/>
        </w:rPr>
        <w:t xml:space="preserve">, </w:t>
      </w:r>
      <w:r w:rsidRPr="00FA0BC0">
        <w:rPr>
          <w:rFonts w:ascii="Times New Roman" w:hAnsi="Times New Roman" w:cs="Times New Roman"/>
          <w:sz w:val="28"/>
          <w:szCs w:val="28"/>
        </w:rPr>
        <w:t xml:space="preserve"> представленные таблицы, диаграммы, аналитическая группа, пришла к выводу, что результаты работы Свадрудиновой С.М. совместно со </w:t>
      </w:r>
      <w:r w:rsidR="00ED0152" w:rsidRPr="00FA0BC0">
        <w:rPr>
          <w:rFonts w:ascii="Times New Roman" w:hAnsi="Times New Roman" w:cs="Times New Roman"/>
          <w:sz w:val="28"/>
          <w:szCs w:val="28"/>
        </w:rPr>
        <w:t>всеми специалистами ДОУ, на высоком профессиональном уровне</w:t>
      </w:r>
      <w:r w:rsidRPr="00FA0BC0">
        <w:rPr>
          <w:rFonts w:ascii="Times New Roman" w:hAnsi="Times New Roman" w:cs="Times New Roman"/>
          <w:sz w:val="28"/>
          <w:szCs w:val="28"/>
        </w:rPr>
        <w:t>. Это</w:t>
      </w:r>
      <w:r w:rsidR="00ED0152" w:rsidRPr="00FA0BC0">
        <w:rPr>
          <w:rFonts w:ascii="Times New Roman" w:hAnsi="Times New Roman" w:cs="Times New Roman"/>
          <w:sz w:val="28"/>
          <w:szCs w:val="28"/>
        </w:rPr>
        <w:t xml:space="preserve"> </w:t>
      </w:r>
      <w:r w:rsidRPr="00FA0BC0">
        <w:rPr>
          <w:rFonts w:ascii="Times New Roman" w:hAnsi="Times New Roman" w:cs="Times New Roman"/>
          <w:sz w:val="28"/>
          <w:szCs w:val="28"/>
        </w:rPr>
        <w:t>-</w:t>
      </w:r>
      <w:r w:rsidR="00ED0152" w:rsidRPr="00FA0BC0">
        <w:rPr>
          <w:rFonts w:ascii="Times New Roman" w:hAnsi="Times New Roman" w:cs="Times New Roman"/>
          <w:sz w:val="28"/>
          <w:szCs w:val="28"/>
        </w:rPr>
        <w:t xml:space="preserve"> </w:t>
      </w:r>
      <w:r w:rsidRPr="00FA0BC0">
        <w:rPr>
          <w:rFonts w:ascii="Times New Roman" w:hAnsi="Times New Roman" w:cs="Times New Roman"/>
          <w:sz w:val="28"/>
          <w:szCs w:val="28"/>
        </w:rPr>
        <w:t xml:space="preserve">стабильное ежегодное снижение заболеваемости детей. </w:t>
      </w:r>
      <w:r w:rsidR="002A5D46">
        <w:rPr>
          <w:rFonts w:ascii="Times New Roman" w:hAnsi="Times New Roman" w:cs="Times New Roman"/>
          <w:sz w:val="28"/>
          <w:szCs w:val="28"/>
        </w:rPr>
        <w:t>Наблюдается п</w:t>
      </w:r>
      <w:r w:rsidRPr="00FA0BC0">
        <w:rPr>
          <w:rFonts w:ascii="Times New Roman" w:hAnsi="Times New Roman" w:cs="Times New Roman"/>
          <w:sz w:val="28"/>
          <w:szCs w:val="28"/>
        </w:rPr>
        <w:t xml:space="preserve">оложительная </w:t>
      </w:r>
      <w:r w:rsidR="00162DC6" w:rsidRPr="00FA0BC0">
        <w:rPr>
          <w:rFonts w:ascii="Times New Roman" w:hAnsi="Times New Roman" w:cs="Times New Roman"/>
          <w:sz w:val="28"/>
          <w:szCs w:val="28"/>
        </w:rPr>
        <w:t>динамика</w:t>
      </w:r>
      <w:r w:rsidR="002A5D46">
        <w:rPr>
          <w:rFonts w:ascii="Times New Roman" w:hAnsi="Times New Roman" w:cs="Times New Roman"/>
          <w:sz w:val="28"/>
          <w:szCs w:val="28"/>
        </w:rPr>
        <w:t xml:space="preserve"> в развитии</w:t>
      </w:r>
      <w:r w:rsidR="00162DC6" w:rsidRPr="00FA0BC0">
        <w:rPr>
          <w:rFonts w:ascii="Times New Roman" w:hAnsi="Times New Roman" w:cs="Times New Roman"/>
          <w:sz w:val="28"/>
          <w:szCs w:val="28"/>
        </w:rPr>
        <w:t xml:space="preserve"> </w:t>
      </w:r>
      <w:r w:rsidRPr="00FA0BC0">
        <w:rPr>
          <w:rFonts w:ascii="Times New Roman" w:hAnsi="Times New Roman" w:cs="Times New Roman"/>
          <w:sz w:val="28"/>
          <w:szCs w:val="28"/>
        </w:rPr>
        <w:t xml:space="preserve"> психофизических качест</w:t>
      </w:r>
      <w:r w:rsidR="00162DC6" w:rsidRPr="00FA0BC0">
        <w:rPr>
          <w:rFonts w:ascii="Times New Roman" w:hAnsi="Times New Roman" w:cs="Times New Roman"/>
          <w:sz w:val="28"/>
          <w:szCs w:val="28"/>
        </w:rPr>
        <w:t>в</w:t>
      </w:r>
      <w:r w:rsidRPr="00FA0BC0">
        <w:rPr>
          <w:rFonts w:ascii="Times New Roman" w:hAnsi="Times New Roman" w:cs="Times New Roman"/>
          <w:sz w:val="28"/>
          <w:szCs w:val="28"/>
        </w:rPr>
        <w:t xml:space="preserve"> </w:t>
      </w:r>
      <w:r w:rsidR="00162DC6" w:rsidRPr="00FA0BC0">
        <w:rPr>
          <w:rFonts w:ascii="Times New Roman" w:hAnsi="Times New Roman" w:cs="Times New Roman"/>
          <w:sz w:val="28"/>
          <w:szCs w:val="28"/>
        </w:rPr>
        <w:t xml:space="preserve"> по резу</w:t>
      </w:r>
      <w:r w:rsidR="002A5D46">
        <w:rPr>
          <w:rFonts w:ascii="Times New Roman" w:hAnsi="Times New Roman" w:cs="Times New Roman"/>
          <w:sz w:val="28"/>
          <w:szCs w:val="28"/>
        </w:rPr>
        <w:t>льтатам мониторинга за</w:t>
      </w:r>
      <w:r w:rsidR="00162DC6" w:rsidRPr="00FA0BC0">
        <w:rPr>
          <w:rFonts w:ascii="Times New Roman" w:hAnsi="Times New Roman" w:cs="Times New Roman"/>
          <w:sz w:val="28"/>
          <w:szCs w:val="28"/>
        </w:rPr>
        <w:t xml:space="preserve"> 5  лет. Учитывая то, что по рейтингу физкультура - любимое занятие у 87% воспитанников, чл</w:t>
      </w:r>
      <w:r w:rsidR="00ED0152" w:rsidRPr="00FA0BC0">
        <w:rPr>
          <w:rFonts w:ascii="Times New Roman" w:hAnsi="Times New Roman" w:cs="Times New Roman"/>
          <w:sz w:val="28"/>
          <w:szCs w:val="28"/>
        </w:rPr>
        <w:t>ены комиссии ДОУ «Журавушка» даю</w:t>
      </w:r>
      <w:r w:rsidR="00162DC6" w:rsidRPr="00FA0BC0">
        <w:rPr>
          <w:rFonts w:ascii="Times New Roman" w:hAnsi="Times New Roman" w:cs="Times New Roman"/>
          <w:sz w:val="28"/>
          <w:szCs w:val="28"/>
        </w:rPr>
        <w:t>т положительную оценку работе и  рекомендует Свадрудинову Сайма Мухтаровну на присвоение</w:t>
      </w:r>
      <w:r w:rsidR="00125817" w:rsidRPr="00FA0BC0">
        <w:rPr>
          <w:rFonts w:ascii="Times New Roman" w:hAnsi="Times New Roman" w:cs="Times New Roman"/>
          <w:sz w:val="28"/>
          <w:szCs w:val="28"/>
        </w:rPr>
        <w:t xml:space="preserve"> высшей квалификационную категорию (значение показателя профессиональной деятельности 240 баллов).</w:t>
      </w:r>
    </w:p>
    <w:p w:rsidR="00444EA7" w:rsidRPr="00FA0BC0" w:rsidRDefault="00444EA7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</w:p>
    <w:p w:rsidR="00444EA7" w:rsidRDefault="00444EA7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№3»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444EA7" w:rsidRDefault="00444EA7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по учебно-воспитательной работе                 /Гаджиева Н.И./</w:t>
      </w:r>
    </w:p>
    <w:p w:rsidR="00444EA7" w:rsidRDefault="00444EA7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Психолога                            / Магомаева З.А./</w:t>
      </w:r>
    </w:p>
    <w:p w:rsidR="00860FDF" w:rsidRPr="00FA0BC0" w:rsidRDefault="00444EA7" w:rsidP="00FA0BC0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Воспитательница                   /Магомедова З.А./</w:t>
      </w:r>
      <w:r w:rsidR="0061252A" w:rsidRPr="00FA0BC0">
        <w:rPr>
          <w:rFonts w:ascii="Times New Roman" w:hAnsi="Times New Roman" w:cs="Times New Roman"/>
          <w:sz w:val="28"/>
          <w:szCs w:val="28"/>
        </w:rPr>
        <w:t xml:space="preserve"> </w:t>
      </w:r>
      <w:r w:rsidR="00860FDF" w:rsidRPr="00FA0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FDF" w:rsidRPr="000E6496" w:rsidRDefault="00860FDF" w:rsidP="000E6496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311" w:lineRule="auto"/>
        <w:ind w:right="79"/>
        <w:jc w:val="both"/>
        <w:rPr>
          <w:sz w:val="28"/>
          <w:szCs w:val="28"/>
        </w:rPr>
      </w:pPr>
    </w:p>
    <w:p w:rsidR="0025006A" w:rsidRDefault="0025006A" w:rsidP="00CE538B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311" w:lineRule="auto"/>
        <w:ind w:right="79"/>
        <w:jc w:val="both"/>
        <w:rPr>
          <w:sz w:val="28"/>
          <w:szCs w:val="28"/>
        </w:rPr>
      </w:pPr>
    </w:p>
    <w:p w:rsidR="00CE538B" w:rsidRPr="00CE538B" w:rsidRDefault="00CE538B" w:rsidP="00CE538B">
      <w:pPr>
        <w:widowControl w:val="0"/>
        <w:tabs>
          <w:tab w:val="left" w:pos="1900"/>
          <w:tab w:val="left" w:pos="3760"/>
          <w:tab w:val="left" w:pos="4240"/>
          <w:tab w:val="left" w:pos="6140"/>
          <w:tab w:val="left" w:pos="7980"/>
        </w:tabs>
        <w:autoSpaceDE w:val="0"/>
        <w:autoSpaceDN w:val="0"/>
        <w:adjustRightInd w:val="0"/>
        <w:spacing w:before="91" w:line="311" w:lineRule="auto"/>
        <w:ind w:right="79"/>
        <w:jc w:val="both"/>
        <w:rPr>
          <w:sz w:val="28"/>
          <w:szCs w:val="28"/>
        </w:rPr>
      </w:pPr>
    </w:p>
    <w:p w:rsidR="00860FDF" w:rsidRDefault="00860FDF" w:rsidP="00860FD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.</w:t>
      </w:r>
    </w:p>
    <w:p w:rsidR="00CE16BE" w:rsidRDefault="00CE16BE" w:rsidP="00CE16BE">
      <w:pPr>
        <w:widowControl w:val="0"/>
        <w:autoSpaceDE w:val="0"/>
        <w:autoSpaceDN w:val="0"/>
        <w:adjustRightInd w:val="0"/>
        <w:spacing w:before="10"/>
        <w:rPr>
          <w:b/>
          <w:bCs/>
          <w:spacing w:val="1"/>
          <w:sz w:val="28"/>
          <w:szCs w:val="28"/>
        </w:rPr>
      </w:pPr>
    </w:p>
    <w:p w:rsidR="00CE16BE" w:rsidRDefault="00CE16BE" w:rsidP="00CE16BE">
      <w:pPr>
        <w:widowControl w:val="0"/>
        <w:autoSpaceDE w:val="0"/>
        <w:autoSpaceDN w:val="0"/>
        <w:adjustRightInd w:val="0"/>
        <w:spacing w:before="10"/>
        <w:rPr>
          <w:b/>
          <w:bCs/>
          <w:spacing w:val="1"/>
          <w:sz w:val="28"/>
          <w:szCs w:val="28"/>
        </w:rPr>
      </w:pPr>
    </w:p>
    <w:sectPr w:rsidR="00CE16BE" w:rsidSect="001C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A20C32"/>
    <w:multiLevelType w:val="multilevel"/>
    <w:tmpl w:val="12DA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530C32"/>
    <w:multiLevelType w:val="hybridMultilevel"/>
    <w:tmpl w:val="1740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20641"/>
    <w:multiLevelType w:val="hybridMultilevel"/>
    <w:tmpl w:val="39CEFD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1C3B73"/>
    <w:multiLevelType w:val="hybridMultilevel"/>
    <w:tmpl w:val="5B82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E6A80"/>
    <w:multiLevelType w:val="hybridMultilevel"/>
    <w:tmpl w:val="BE5EACCA"/>
    <w:lvl w:ilvl="0" w:tplc="EA766F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C9D656F"/>
    <w:multiLevelType w:val="hybridMultilevel"/>
    <w:tmpl w:val="57C6A8DC"/>
    <w:lvl w:ilvl="0" w:tplc="4BB86234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BC68FF"/>
    <w:multiLevelType w:val="hybridMultilevel"/>
    <w:tmpl w:val="111A6A4E"/>
    <w:lvl w:ilvl="0" w:tplc="BDA64262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4E309F"/>
    <w:multiLevelType w:val="hybridMultilevel"/>
    <w:tmpl w:val="2BE2E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1359AB"/>
    <w:multiLevelType w:val="hybridMultilevel"/>
    <w:tmpl w:val="43847438"/>
    <w:lvl w:ilvl="0" w:tplc="15549F6A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7896FD9"/>
    <w:multiLevelType w:val="hybridMultilevel"/>
    <w:tmpl w:val="1740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74227"/>
    <w:multiLevelType w:val="hybridMultilevel"/>
    <w:tmpl w:val="1740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E77B5"/>
    <w:multiLevelType w:val="hybridMultilevel"/>
    <w:tmpl w:val="1740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C5D37"/>
    <w:multiLevelType w:val="hybridMultilevel"/>
    <w:tmpl w:val="4DB6D6FE"/>
    <w:lvl w:ilvl="0" w:tplc="4BB8623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9A1241E"/>
    <w:multiLevelType w:val="hybridMultilevel"/>
    <w:tmpl w:val="9B581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C2504C5"/>
    <w:multiLevelType w:val="hybridMultilevel"/>
    <w:tmpl w:val="741818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9B2DA1"/>
    <w:multiLevelType w:val="multilevel"/>
    <w:tmpl w:val="6AA2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4A3B46"/>
    <w:multiLevelType w:val="hybridMultilevel"/>
    <w:tmpl w:val="4454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B57F4"/>
    <w:multiLevelType w:val="hybridMultilevel"/>
    <w:tmpl w:val="1740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22153"/>
    <w:multiLevelType w:val="hybridMultilevel"/>
    <w:tmpl w:val="475850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511C6A"/>
    <w:multiLevelType w:val="hybridMultilevel"/>
    <w:tmpl w:val="94DC5250"/>
    <w:lvl w:ilvl="0" w:tplc="A224E39C">
      <w:start w:val="5"/>
      <w:numFmt w:val="bullet"/>
      <w:lvlText w:val="-"/>
      <w:lvlJc w:val="left"/>
      <w:pPr>
        <w:tabs>
          <w:tab w:val="num" w:pos="547"/>
        </w:tabs>
        <w:ind w:left="547" w:hanging="5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7"/>
        </w:tabs>
        <w:ind w:left="46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7"/>
        </w:tabs>
        <w:ind w:left="54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7"/>
        </w:tabs>
        <w:ind w:left="6127" w:hanging="360"/>
      </w:pPr>
      <w:rPr>
        <w:rFonts w:ascii="Wingdings" w:hAnsi="Wingdings" w:cs="Wingdings" w:hint="default"/>
      </w:rPr>
    </w:lvl>
  </w:abstractNum>
  <w:abstractNum w:abstractNumId="27">
    <w:nsid w:val="536464CE"/>
    <w:multiLevelType w:val="hybridMultilevel"/>
    <w:tmpl w:val="B7A2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414E3"/>
    <w:multiLevelType w:val="hybridMultilevel"/>
    <w:tmpl w:val="B7A2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D3F8B"/>
    <w:multiLevelType w:val="hybridMultilevel"/>
    <w:tmpl w:val="1740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83F57"/>
    <w:multiLevelType w:val="hybridMultilevel"/>
    <w:tmpl w:val="97CC00FC"/>
    <w:lvl w:ilvl="0" w:tplc="906041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B5B0862"/>
    <w:multiLevelType w:val="hybridMultilevel"/>
    <w:tmpl w:val="632C1AE0"/>
    <w:lvl w:ilvl="0" w:tplc="94840F54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>
    <w:nsid w:val="5D8F770F"/>
    <w:multiLevelType w:val="hybridMultilevel"/>
    <w:tmpl w:val="B36001FA"/>
    <w:lvl w:ilvl="0" w:tplc="4BB86234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3515800"/>
    <w:multiLevelType w:val="hybridMultilevel"/>
    <w:tmpl w:val="7BB8B8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1C5087"/>
    <w:multiLevelType w:val="hybridMultilevel"/>
    <w:tmpl w:val="9D58AF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A84777"/>
    <w:multiLevelType w:val="hybridMultilevel"/>
    <w:tmpl w:val="1740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A7926"/>
    <w:multiLevelType w:val="hybridMultilevel"/>
    <w:tmpl w:val="02A260A8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7">
    <w:nsid w:val="770721AE"/>
    <w:multiLevelType w:val="hybridMultilevel"/>
    <w:tmpl w:val="A426DF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203DB8"/>
    <w:multiLevelType w:val="hybridMultilevel"/>
    <w:tmpl w:val="97CC00FC"/>
    <w:lvl w:ilvl="0" w:tplc="90604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BA82DF4"/>
    <w:multiLevelType w:val="hybridMultilevel"/>
    <w:tmpl w:val="B352D8D8"/>
    <w:lvl w:ilvl="0" w:tplc="71C27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BB09C7"/>
    <w:multiLevelType w:val="hybridMultilevel"/>
    <w:tmpl w:val="DAF4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204BE"/>
    <w:multiLevelType w:val="hybridMultilevel"/>
    <w:tmpl w:val="5240C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543B1D"/>
    <w:multiLevelType w:val="hybridMultilevel"/>
    <w:tmpl w:val="97CC00FC"/>
    <w:lvl w:ilvl="0" w:tplc="906041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3"/>
  </w:num>
  <w:num w:numId="3">
    <w:abstractNumId w:val="41"/>
  </w:num>
  <w:num w:numId="4">
    <w:abstractNumId w:val="15"/>
  </w:num>
  <w:num w:numId="5">
    <w:abstractNumId w:val="42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2"/>
  </w:num>
  <w:num w:numId="16">
    <w:abstractNumId w:val="28"/>
  </w:num>
  <w:num w:numId="17">
    <w:abstractNumId w:val="14"/>
  </w:num>
  <w:num w:numId="18">
    <w:abstractNumId w:val="37"/>
  </w:num>
  <w:num w:numId="19">
    <w:abstractNumId w:val="34"/>
  </w:num>
  <w:num w:numId="20">
    <w:abstractNumId w:val="9"/>
  </w:num>
  <w:num w:numId="21">
    <w:abstractNumId w:val="36"/>
  </w:num>
  <w:num w:numId="22">
    <w:abstractNumId w:val="21"/>
  </w:num>
  <w:num w:numId="23">
    <w:abstractNumId w:val="33"/>
  </w:num>
  <w:num w:numId="24">
    <w:abstractNumId w:val="40"/>
  </w:num>
  <w:num w:numId="25">
    <w:abstractNumId w:val="11"/>
  </w:num>
  <w:num w:numId="26">
    <w:abstractNumId w:val="31"/>
  </w:num>
  <w:num w:numId="27">
    <w:abstractNumId w:val="38"/>
  </w:num>
  <w:num w:numId="28">
    <w:abstractNumId w:val="30"/>
  </w:num>
  <w:num w:numId="29">
    <w:abstractNumId w:val="20"/>
  </w:num>
  <w:num w:numId="30">
    <w:abstractNumId w:val="19"/>
  </w:num>
  <w:num w:numId="31">
    <w:abstractNumId w:val="32"/>
  </w:num>
  <w:num w:numId="32">
    <w:abstractNumId w:val="12"/>
  </w:num>
  <w:num w:numId="33">
    <w:abstractNumId w:val="26"/>
  </w:num>
  <w:num w:numId="34">
    <w:abstractNumId w:val="39"/>
  </w:num>
  <w:num w:numId="35">
    <w:abstractNumId w:val="17"/>
  </w:num>
  <w:num w:numId="36">
    <w:abstractNumId w:val="35"/>
  </w:num>
  <w:num w:numId="37">
    <w:abstractNumId w:val="8"/>
  </w:num>
  <w:num w:numId="38">
    <w:abstractNumId w:val="18"/>
  </w:num>
  <w:num w:numId="39">
    <w:abstractNumId w:val="24"/>
  </w:num>
  <w:num w:numId="40">
    <w:abstractNumId w:val="29"/>
  </w:num>
  <w:num w:numId="41">
    <w:abstractNumId w:val="16"/>
  </w:num>
  <w:num w:numId="42">
    <w:abstractNumId w:val="10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E1022"/>
    <w:rsid w:val="00005533"/>
    <w:rsid w:val="00022BD5"/>
    <w:rsid w:val="00055019"/>
    <w:rsid w:val="00092A41"/>
    <w:rsid w:val="00096357"/>
    <w:rsid w:val="00096631"/>
    <w:rsid w:val="000D7455"/>
    <w:rsid w:val="000E1DFB"/>
    <w:rsid w:val="000E6496"/>
    <w:rsid w:val="00111A3C"/>
    <w:rsid w:val="00125817"/>
    <w:rsid w:val="00126789"/>
    <w:rsid w:val="00162DC6"/>
    <w:rsid w:val="00163EA6"/>
    <w:rsid w:val="001B799E"/>
    <w:rsid w:val="001C014C"/>
    <w:rsid w:val="001F0557"/>
    <w:rsid w:val="00220DAA"/>
    <w:rsid w:val="0022254C"/>
    <w:rsid w:val="00240A30"/>
    <w:rsid w:val="0025006A"/>
    <w:rsid w:val="00265D75"/>
    <w:rsid w:val="0027739C"/>
    <w:rsid w:val="0028526D"/>
    <w:rsid w:val="00294EEF"/>
    <w:rsid w:val="002A5D46"/>
    <w:rsid w:val="002B6588"/>
    <w:rsid w:val="002C502C"/>
    <w:rsid w:val="00303AE7"/>
    <w:rsid w:val="003203DE"/>
    <w:rsid w:val="0035754D"/>
    <w:rsid w:val="00370ABD"/>
    <w:rsid w:val="003846DF"/>
    <w:rsid w:val="003E2ADA"/>
    <w:rsid w:val="004061D9"/>
    <w:rsid w:val="00407F4B"/>
    <w:rsid w:val="00444EA7"/>
    <w:rsid w:val="0044720D"/>
    <w:rsid w:val="00483263"/>
    <w:rsid w:val="004A5135"/>
    <w:rsid w:val="004A5374"/>
    <w:rsid w:val="004D4C9D"/>
    <w:rsid w:val="005046A7"/>
    <w:rsid w:val="00520138"/>
    <w:rsid w:val="005360D9"/>
    <w:rsid w:val="0054429E"/>
    <w:rsid w:val="005451DB"/>
    <w:rsid w:val="00553E26"/>
    <w:rsid w:val="005748AE"/>
    <w:rsid w:val="005918DF"/>
    <w:rsid w:val="005C150D"/>
    <w:rsid w:val="005D19ED"/>
    <w:rsid w:val="0061252A"/>
    <w:rsid w:val="006173DA"/>
    <w:rsid w:val="006345FD"/>
    <w:rsid w:val="00651E98"/>
    <w:rsid w:val="00664892"/>
    <w:rsid w:val="006C629B"/>
    <w:rsid w:val="00725298"/>
    <w:rsid w:val="00777F3D"/>
    <w:rsid w:val="00790CDA"/>
    <w:rsid w:val="007B5CCD"/>
    <w:rsid w:val="007C33CD"/>
    <w:rsid w:val="007D5A99"/>
    <w:rsid w:val="008014C4"/>
    <w:rsid w:val="00801EA7"/>
    <w:rsid w:val="00825465"/>
    <w:rsid w:val="00831754"/>
    <w:rsid w:val="00833B83"/>
    <w:rsid w:val="00860FDF"/>
    <w:rsid w:val="008A1EED"/>
    <w:rsid w:val="008D564F"/>
    <w:rsid w:val="00902B7B"/>
    <w:rsid w:val="009206F9"/>
    <w:rsid w:val="00926BF8"/>
    <w:rsid w:val="00933004"/>
    <w:rsid w:val="009504F9"/>
    <w:rsid w:val="00953D41"/>
    <w:rsid w:val="009A4F0D"/>
    <w:rsid w:val="009B6BC5"/>
    <w:rsid w:val="009C09FE"/>
    <w:rsid w:val="009E4764"/>
    <w:rsid w:val="00A47A50"/>
    <w:rsid w:val="00A97D46"/>
    <w:rsid w:val="00AA7F10"/>
    <w:rsid w:val="00AD1363"/>
    <w:rsid w:val="00AF646D"/>
    <w:rsid w:val="00B22BBE"/>
    <w:rsid w:val="00B376EE"/>
    <w:rsid w:val="00B4567F"/>
    <w:rsid w:val="00B74729"/>
    <w:rsid w:val="00BE1022"/>
    <w:rsid w:val="00BF1A31"/>
    <w:rsid w:val="00C02728"/>
    <w:rsid w:val="00C43CAB"/>
    <w:rsid w:val="00C44718"/>
    <w:rsid w:val="00C73047"/>
    <w:rsid w:val="00C83739"/>
    <w:rsid w:val="00CA5AD0"/>
    <w:rsid w:val="00CC0D60"/>
    <w:rsid w:val="00CC7612"/>
    <w:rsid w:val="00CD114C"/>
    <w:rsid w:val="00CE0BE4"/>
    <w:rsid w:val="00CE1613"/>
    <w:rsid w:val="00CE16BE"/>
    <w:rsid w:val="00CE538B"/>
    <w:rsid w:val="00CF12F8"/>
    <w:rsid w:val="00D2378F"/>
    <w:rsid w:val="00D543A1"/>
    <w:rsid w:val="00D72250"/>
    <w:rsid w:val="00D86623"/>
    <w:rsid w:val="00D8729C"/>
    <w:rsid w:val="00D96B91"/>
    <w:rsid w:val="00DB74E6"/>
    <w:rsid w:val="00DC3CB7"/>
    <w:rsid w:val="00DE10F6"/>
    <w:rsid w:val="00E049B6"/>
    <w:rsid w:val="00E12597"/>
    <w:rsid w:val="00E85E74"/>
    <w:rsid w:val="00EA1048"/>
    <w:rsid w:val="00EB21CB"/>
    <w:rsid w:val="00ED0152"/>
    <w:rsid w:val="00EE77CC"/>
    <w:rsid w:val="00EF47CD"/>
    <w:rsid w:val="00F04F5E"/>
    <w:rsid w:val="00F07EDB"/>
    <w:rsid w:val="00F20D66"/>
    <w:rsid w:val="00F30AE8"/>
    <w:rsid w:val="00F50A0C"/>
    <w:rsid w:val="00FA0BC0"/>
    <w:rsid w:val="00FF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83"/>
  </w:style>
  <w:style w:type="paragraph" w:styleId="1">
    <w:name w:val="heading 1"/>
    <w:basedOn w:val="a"/>
    <w:next w:val="a"/>
    <w:link w:val="10"/>
    <w:uiPriority w:val="9"/>
    <w:qFormat/>
    <w:rsid w:val="00265D7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65D7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65D75"/>
    <w:pPr>
      <w:keepNext/>
      <w:keepLine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65D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65D7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65D7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65D7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5D7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5D75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5D7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5D75"/>
    <w:rPr>
      <w:rFonts w:ascii="Times New Roman" w:eastAsia="Times New Roman" w:hAnsi="Times New Roman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65D75"/>
    <w:rPr>
      <w:rFonts w:ascii="Calibri" w:eastAsia="Times New Roman" w:hAnsi="Calibri" w:cs="Times New Roman"/>
      <w:b/>
      <w:bCs/>
      <w:lang w:eastAsia="ru-RU"/>
    </w:rPr>
  </w:style>
  <w:style w:type="paragraph" w:styleId="a4">
    <w:name w:val="header"/>
    <w:basedOn w:val="a"/>
    <w:link w:val="a5"/>
    <w:unhideWhenUsed/>
    <w:rsid w:val="00265D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65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265D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65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65D75"/>
    <w:pPr>
      <w:spacing w:after="0" w:line="240" w:lineRule="auto"/>
    </w:pPr>
    <w:rPr>
      <w:rFonts w:ascii="Times New Roman" w:eastAsia="Calibri" w:hAnsi="Times New Roman" w:cs="Times New Roman"/>
      <w:szCs w:val="24"/>
    </w:rPr>
  </w:style>
  <w:style w:type="paragraph" w:styleId="a9">
    <w:name w:val="Normal (Web)"/>
    <w:basedOn w:val="a"/>
    <w:uiPriority w:val="99"/>
    <w:unhideWhenUsed/>
    <w:rsid w:val="0026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5D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265D7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265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265D75"/>
    <w:rPr>
      <w:vertAlign w:val="superscript"/>
    </w:rPr>
  </w:style>
  <w:style w:type="paragraph" w:customStyle="1" w:styleId="msonormalcxspmiddle">
    <w:name w:val="msonormalcxspmiddle"/>
    <w:basedOn w:val="a"/>
    <w:rsid w:val="0026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265D75"/>
    <w:rPr>
      <w:rFonts w:ascii="Symbol" w:hAnsi="Symbol"/>
    </w:rPr>
  </w:style>
  <w:style w:type="character" w:customStyle="1" w:styleId="WW8Num3z0">
    <w:name w:val="WW8Num3z0"/>
    <w:rsid w:val="00265D75"/>
    <w:rPr>
      <w:rFonts w:ascii="Symbol" w:hAnsi="Symbol"/>
    </w:rPr>
  </w:style>
  <w:style w:type="character" w:customStyle="1" w:styleId="WW8Num5z0">
    <w:name w:val="WW8Num5z0"/>
    <w:rsid w:val="00265D75"/>
    <w:rPr>
      <w:rFonts w:ascii="Symbol" w:hAnsi="Symbol"/>
    </w:rPr>
  </w:style>
  <w:style w:type="character" w:customStyle="1" w:styleId="WW8Num6z0">
    <w:name w:val="WW8Num6z0"/>
    <w:rsid w:val="00265D75"/>
    <w:rPr>
      <w:rFonts w:ascii="Symbol" w:hAnsi="Symbol"/>
    </w:rPr>
  </w:style>
  <w:style w:type="character" w:customStyle="1" w:styleId="WW8Num7z0">
    <w:name w:val="WW8Num7z0"/>
    <w:rsid w:val="00265D75"/>
    <w:rPr>
      <w:rFonts w:ascii="Symbol" w:hAnsi="Symbol"/>
      <w:color w:val="auto"/>
      <w:sz w:val="28"/>
    </w:rPr>
  </w:style>
  <w:style w:type="character" w:customStyle="1" w:styleId="WW8Num8z0">
    <w:name w:val="WW8Num8z0"/>
    <w:rsid w:val="00265D75"/>
    <w:rPr>
      <w:rFonts w:ascii="Symbol" w:hAnsi="Symbol"/>
      <w:color w:val="auto"/>
      <w:sz w:val="28"/>
    </w:rPr>
  </w:style>
  <w:style w:type="character" w:customStyle="1" w:styleId="WW8Num9z0">
    <w:name w:val="WW8Num9z0"/>
    <w:rsid w:val="00265D75"/>
    <w:rPr>
      <w:rFonts w:ascii="Symbol" w:hAnsi="Symbol"/>
    </w:rPr>
  </w:style>
  <w:style w:type="character" w:customStyle="1" w:styleId="WW8Num10z0">
    <w:name w:val="WW8Num10z0"/>
    <w:rsid w:val="00265D75"/>
    <w:rPr>
      <w:rFonts w:ascii="Symbol" w:hAnsi="Symbol"/>
    </w:rPr>
  </w:style>
  <w:style w:type="character" w:customStyle="1" w:styleId="WW8Num12z0">
    <w:name w:val="WW8Num12z0"/>
    <w:rsid w:val="00265D75"/>
    <w:rPr>
      <w:rFonts w:ascii="Symbol" w:hAnsi="Symbol"/>
      <w:color w:val="auto"/>
      <w:sz w:val="28"/>
    </w:rPr>
  </w:style>
  <w:style w:type="character" w:customStyle="1" w:styleId="11">
    <w:name w:val="Основной шрифт абзаца1"/>
    <w:rsid w:val="00265D75"/>
  </w:style>
  <w:style w:type="character" w:styleId="ad">
    <w:name w:val="page number"/>
    <w:basedOn w:val="11"/>
    <w:rsid w:val="00265D75"/>
  </w:style>
  <w:style w:type="character" w:customStyle="1" w:styleId="ae">
    <w:name w:val="Символ нумерации"/>
    <w:rsid w:val="00265D75"/>
  </w:style>
  <w:style w:type="paragraph" w:customStyle="1" w:styleId="af">
    <w:name w:val="Заголовок"/>
    <w:basedOn w:val="a"/>
    <w:next w:val="af0"/>
    <w:rsid w:val="00265D75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0">
    <w:name w:val="Body Text"/>
    <w:basedOn w:val="a"/>
    <w:link w:val="af1"/>
    <w:rsid w:val="00265D7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265D7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2">
    <w:name w:val="List"/>
    <w:basedOn w:val="af0"/>
    <w:rsid w:val="00265D75"/>
    <w:rPr>
      <w:rFonts w:ascii="Arial" w:hAnsi="Arial" w:cs="Tahoma"/>
    </w:rPr>
  </w:style>
  <w:style w:type="paragraph" w:customStyle="1" w:styleId="12">
    <w:name w:val="Название1"/>
    <w:basedOn w:val="a"/>
    <w:rsid w:val="00265D75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265D75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265D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f3">
    <w:name w:val="Body Text Indent"/>
    <w:basedOn w:val="a"/>
    <w:link w:val="af4"/>
    <w:rsid w:val="00265D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265D7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1">
    <w:name w:val="Основной текст 31"/>
    <w:basedOn w:val="a"/>
    <w:rsid w:val="00265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f5">
    <w:name w:val="Содержимое таблицы"/>
    <w:basedOn w:val="a"/>
    <w:rsid w:val="00265D75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Заголовок таблицы"/>
    <w:basedOn w:val="af5"/>
    <w:rsid w:val="00265D75"/>
    <w:pPr>
      <w:jc w:val="center"/>
    </w:pPr>
    <w:rPr>
      <w:b/>
      <w:bCs/>
    </w:rPr>
  </w:style>
  <w:style w:type="paragraph" w:customStyle="1" w:styleId="af7">
    <w:name w:val="Содержимое врезки"/>
    <w:basedOn w:val="af0"/>
    <w:rsid w:val="00265D75"/>
  </w:style>
  <w:style w:type="paragraph" w:styleId="af8">
    <w:name w:val="Balloon Text"/>
    <w:basedOn w:val="a"/>
    <w:link w:val="af9"/>
    <w:semiHidden/>
    <w:rsid w:val="00265D75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265D7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Текст Знак1"/>
    <w:aliases w:val="Знак Знак Знак,Знак Знак1"/>
    <w:link w:val="afa"/>
    <w:locked/>
    <w:rsid w:val="00265D75"/>
    <w:rPr>
      <w:rFonts w:ascii="Consolas" w:hAnsi="Consolas"/>
      <w:sz w:val="21"/>
      <w:szCs w:val="21"/>
    </w:rPr>
  </w:style>
  <w:style w:type="paragraph" w:styleId="afa">
    <w:name w:val="Plain Text"/>
    <w:aliases w:val="Знак Знак,Знак"/>
    <w:basedOn w:val="a"/>
    <w:link w:val="14"/>
    <w:rsid w:val="00265D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semiHidden/>
    <w:rsid w:val="00265D75"/>
    <w:rPr>
      <w:rFonts w:ascii="Consolas" w:hAnsi="Consolas"/>
      <w:sz w:val="21"/>
      <w:szCs w:val="21"/>
    </w:rPr>
  </w:style>
  <w:style w:type="paragraph" w:styleId="afc">
    <w:name w:val="Subtitle"/>
    <w:basedOn w:val="a"/>
    <w:next w:val="a"/>
    <w:link w:val="afd"/>
    <w:uiPriority w:val="11"/>
    <w:qFormat/>
    <w:rsid w:val="00265D75"/>
    <w:p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265D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e">
    <w:name w:val="TOC Heading"/>
    <w:basedOn w:val="1"/>
    <w:next w:val="a"/>
    <w:uiPriority w:val="39"/>
    <w:qFormat/>
    <w:rsid w:val="00265D75"/>
    <w:pPr>
      <w:spacing w:line="276" w:lineRule="auto"/>
      <w:outlineLvl w:val="9"/>
    </w:pPr>
    <w:rPr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265D75"/>
    <w:pPr>
      <w:spacing w:after="100"/>
      <w:ind w:left="220"/>
    </w:pPr>
    <w:rPr>
      <w:rFonts w:ascii="Calibri" w:eastAsia="Times New Roman" w:hAnsi="Calibri" w:cs="Times New Roman"/>
    </w:rPr>
  </w:style>
  <w:style w:type="paragraph" w:styleId="15">
    <w:name w:val="toc 1"/>
    <w:basedOn w:val="a"/>
    <w:next w:val="a"/>
    <w:autoRedefine/>
    <w:uiPriority w:val="39"/>
    <w:semiHidden/>
    <w:unhideWhenUsed/>
    <w:qFormat/>
    <w:rsid w:val="00265D75"/>
    <w:pPr>
      <w:spacing w:after="100"/>
    </w:pPr>
    <w:rPr>
      <w:rFonts w:ascii="Calibri" w:eastAsia="Times New Roman" w:hAnsi="Calibri" w:cs="Times New Roman"/>
    </w:rPr>
  </w:style>
  <w:style w:type="paragraph" w:styleId="32">
    <w:name w:val="toc 3"/>
    <w:basedOn w:val="a"/>
    <w:next w:val="a"/>
    <w:autoRedefine/>
    <w:uiPriority w:val="39"/>
    <w:unhideWhenUsed/>
    <w:qFormat/>
    <w:rsid w:val="00265D75"/>
    <w:pPr>
      <w:spacing w:after="100"/>
      <w:ind w:left="440"/>
    </w:pPr>
    <w:rPr>
      <w:rFonts w:ascii="Calibri" w:eastAsia="Times New Roman" w:hAnsi="Calibri" w:cs="Times New Roman"/>
    </w:rPr>
  </w:style>
  <w:style w:type="character" w:styleId="aff">
    <w:name w:val="Hyperlink"/>
    <w:basedOn w:val="a0"/>
    <w:uiPriority w:val="99"/>
    <w:unhideWhenUsed/>
    <w:rsid w:val="00265D75"/>
    <w:rPr>
      <w:color w:val="0000FF"/>
      <w:u w:val="single"/>
    </w:rPr>
  </w:style>
  <w:style w:type="paragraph" w:styleId="aff0">
    <w:name w:val="List Paragraph"/>
    <w:basedOn w:val="a"/>
    <w:uiPriority w:val="34"/>
    <w:qFormat/>
    <w:rsid w:val="00265D75"/>
    <w:pPr>
      <w:ind w:left="720"/>
      <w:contextualSpacing/>
    </w:pPr>
    <w:rPr>
      <w:rFonts w:ascii="Calibri" w:eastAsia="Calibri" w:hAnsi="Calibri" w:cs="Times New Roman"/>
    </w:rPr>
  </w:style>
  <w:style w:type="paragraph" w:styleId="aff1">
    <w:name w:val="Document Map"/>
    <w:basedOn w:val="a"/>
    <w:link w:val="aff2"/>
    <w:semiHidden/>
    <w:rsid w:val="00265D7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265D7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3">
    <w:name w:val="Strong"/>
    <w:basedOn w:val="a0"/>
    <w:uiPriority w:val="22"/>
    <w:qFormat/>
    <w:rsid w:val="00860FDF"/>
    <w:rPr>
      <w:b/>
      <w:bCs/>
    </w:rPr>
  </w:style>
  <w:style w:type="character" w:customStyle="1" w:styleId="apple-converted-space">
    <w:name w:val="apple-converted-space"/>
    <w:basedOn w:val="a0"/>
    <w:rsid w:val="00860FDF"/>
  </w:style>
  <w:style w:type="character" w:styleId="aff4">
    <w:name w:val="Emphasis"/>
    <w:basedOn w:val="a0"/>
    <w:uiPriority w:val="20"/>
    <w:qFormat/>
    <w:rsid w:val="009504F9"/>
    <w:rPr>
      <w:i/>
      <w:iCs/>
    </w:rPr>
  </w:style>
  <w:style w:type="paragraph" w:customStyle="1" w:styleId="c51">
    <w:name w:val="c51"/>
    <w:basedOn w:val="a"/>
    <w:rsid w:val="0059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18DF"/>
  </w:style>
  <w:style w:type="paragraph" w:customStyle="1" w:styleId="c49">
    <w:name w:val="c49"/>
    <w:basedOn w:val="a"/>
    <w:rsid w:val="0059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9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91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-_svadrudinova.saim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11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</cp:lastModifiedBy>
  <cp:revision>28</cp:revision>
  <cp:lastPrinted>2018-05-25T06:21:00Z</cp:lastPrinted>
  <dcterms:created xsi:type="dcterms:W3CDTF">2017-04-15T13:26:00Z</dcterms:created>
  <dcterms:modified xsi:type="dcterms:W3CDTF">2020-10-19T12:43:00Z</dcterms:modified>
</cp:coreProperties>
</file>